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2802" w:rsidRDefault="00E459FF">
      <w:pPr>
        <w:jc w:val="center"/>
        <w:rPr>
          <w:sz w:val="24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5pt;margin-top:1.6pt;width:105.2pt;height:53.2pt;z-index:251657728;mso-wrap-distance-left:9.05pt;mso-wrap-distance-right:9.05pt" wrapcoords="-137 0 -459 21982 9447 22186 9631 181 -137 0" filled="t">
            <v:fill color2="black"/>
            <v:imagedata r:id="rId9" o:title=""/>
            <w10:wrap type="tight"/>
          </v:shape>
          <o:OLEObject Type="Embed" ProgID="Word.Picture.8" ShapeID="_x0000_s1026" DrawAspect="Content" ObjectID="_1773476083" r:id="rId10"/>
        </w:pict>
      </w:r>
      <w:r w:rsidR="00162802">
        <w:rPr>
          <w:sz w:val="24"/>
        </w:rPr>
        <w:tab/>
      </w:r>
    </w:p>
    <w:p w:rsidR="00162802" w:rsidRDefault="00162802">
      <w:pPr>
        <w:jc w:val="center"/>
        <w:rPr>
          <w:b/>
          <w:spacing w:val="46"/>
        </w:rPr>
      </w:pPr>
    </w:p>
    <w:p w:rsidR="00162802" w:rsidRDefault="00E41CE8">
      <w:pPr>
        <w:jc w:val="center"/>
        <w:rPr>
          <w:b/>
          <w:spacing w:val="46"/>
          <w:sz w:val="28"/>
        </w:rPr>
      </w:pPr>
      <w:r>
        <w:rPr>
          <w:b/>
          <w:spacing w:val="46"/>
          <w:sz w:val="28"/>
        </w:rPr>
        <w:t xml:space="preserve">    </w:t>
      </w:r>
    </w:p>
    <w:p w:rsidR="00E41CE8" w:rsidRDefault="00E41CE8">
      <w:pPr>
        <w:jc w:val="center"/>
        <w:rPr>
          <w:b/>
          <w:spacing w:val="46"/>
          <w:sz w:val="28"/>
        </w:rPr>
      </w:pPr>
    </w:p>
    <w:p w:rsidR="00162802" w:rsidRDefault="00E41CE8">
      <w:pPr>
        <w:jc w:val="center"/>
        <w:rPr>
          <w:b/>
          <w:spacing w:val="46"/>
          <w:sz w:val="28"/>
        </w:rPr>
      </w:pPr>
      <w:r>
        <w:rPr>
          <w:b/>
          <w:spacing w:val="46"/>
          <w:sz w:val="28"/>
        </w:rPr>
        <w:t xml:space="preserve">ДЕПАРТАМЕНТ </w:t>
      </w:r>
      <w:r w:rsidR="00162802">
        <w:rPr>
          <w:b/>
          <w:spacing w:val="46"/>
          <w:sz w:val="28"/>
        </w:rPr>
        <w:t>ПО ОБРАЗОВАНИЮ</w:t>
      </w:r>
    </w:p>
    <w:p w:rsidR="00162802" w:rsidRDefault="00162802">
      <w:pPr>
        <w:jc w:val="center"/>
        <w:rPr>
          <w:b/>
          <w:spacing w:val="46"/>
          <w:sz w:val="28"/>
        </w:rPr>
      </w:pPr>
      <w:r>
        <w:rPr>
          <w:b/>
          <w:spacing w:val="46"/>
          <w:sz w:val="28"/>
        </w:rPr>
        <w:t>АДМИНИСТРАЦИИ ВОЛГОГРАДА</w:t>
      </w:r>
    </w:p>
    <w:p w:rsidR="00162802" w:rsidRDefault="00162802">
      <w:pPr>
        <w:spacing w:before="120"/>
        <w:jc w:val="center"/>
        <w:rPr>
          <w:b/>
          <w:spacing w:val="46"/>
          <w:sz w:val="28"/>
        </w:rPr>
      </w:pPr>
      <w:r>
        <w:rPr>
          <w:b/>
          <w:spacing w:val="46"/>
          <w:sz w:val="24"/>
          <w:szCs w:val="24"/>
        </w:rPr>
        <w:t>ДЗЕРЖИНСКОЕ ТЕРРИТОРИАЛЬНОЕ УПРАВЛЕНИЕ</w:t>
      </w:r>
      <w:r>
        <w:rPr>
          <w:b/>
          <w:spacing w:val="46"/>
          <w:sz w:val="28"/>
        </w:rPr>
        <w:t xml:space="preserve"> </w:t>
      </w:r>
    </w:p>
    <w:p w:rsidR="00162802" w:rsidRDefault="00162802">
      <w:pPr>
        <w:pBdr>
          <w:top w:val="double" w:sz="1" w:space="1" w:color="000000"/>
        </w:pBdr>
      </w:pPr>
    </w:p>
    <w:p w:rsidR="001C795B" w:rsidRDefault="001C795B">
      <w:pPr>
        <w:pBdr>
          <w:top w:val="double" w:sz="1" w:space="1" w:color="000000"/>
        </w:pBdr>
      </w:pPr>
    </w:p>
    <w:p w:rsidR="0016668C" w:rsidRDefault="00162802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ПРИКАЗ</w:t>
      </w:r>
    </w:p>
    <w:p w:rsidR="001C795B" w:rsidRDefault="001C795B">
      <w:pPr>
        <w:jc w:val="center"/>
        <w:rPr>
          <w:b/>
          <w:spacing w:val="40"/>
          <w:sz w:val="32"/>
        </w:rPr>
      </w:pPr>
    </w:p>
    <w:p w:rsidR="001C795B" w:rsidRDefault="001C795B">
      <w:pPr>
        <w:jc w:val="center"/>
        <w:rPr>
          <w:b/>
          <w:spacing w:val="40"/>
          <w:sz w:val="3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219"/>
        <w:gridCol w:w="5954"/>
      </w:tblGrid>
      <w:tr w:rsidR="003F1BD8" w:rsidTr="00673934">
        <w:trPr>
          <w:trHeight w:hRule="exact" w:val="542"/>
        </w:trPr>
        <w:tc>
          <w:tcPr>
            <w:tcW w:w="4219" w:type="dxa"/>
            <w:vAlign w:val="center"/>
          </w:tcPr>
          <w:p w:rsidR="003F1BD8" w:rsidRPr="005D14AB" w:rsidRDefault="001D0524" w:rsidP="0080016D">
            <w:pPr>
              <w:tabs>
                <w:tab w:val="left" w:pos="5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«25» марта 2024 </w:t>
            </w:r>
            <w:r w:rsidR="003F1BD8" w:rsidRPr="005D14AB">
              <w:rPr>
                <w:sz w:val="28"/>
                <w:szCs w:val="28"/>
              </w:rPr>
              <w:tab/>
              <w:t>№</w:t>
            </w:r>
          </w:p>
        </w:tc>
        <w:tc>
          <w:tcPr>
            <w:tcW w:w="5954" w:type="dxa"/>
            <w:vAlign w:val="center"/>
          </w:tcPr>
          <w:p w:rsidR="003F1BD8" w:rsidRPr="005D14AB" w:rsidRDefault="003F1BD8" w:rsidP="00662036">
            <w:pPr>
              <w:tabs>
                <w:tab w:val="left" w:pos="5710"/>
              </w:tabs>
              <w:rPr>
                <w:sz w:val="28"/>
                <w:szCs w:val="28"/>
              </w:rPr>
            </w:pPr>
            <w:r w:rsidRPr="005D14AB">
              <w:rPr>
                <w:sz w:val="28"/>
                <w:szCs w:val="28"/>
              </w:rPr>
              <w:t xml:space="preserve">                 </w:t>
            </w:r>
            <w:r w:rsidR="00673934">
              <w:rPr>
                <w:sz w:val="28"/>
                <w:szCs w:val="28"/>
              </w:rPr>
              <w:t xml:space="preserve">           </w:t>
            </w:r>
            <w:r w:rsidR="00267E9B">
              <w:rPr>
                <w:sz w:val="28"/>
                <w:szCs w:val="28"/>
              </w:rPr>
              <w:t xml:space="preserve">                            </w:t>
            </w:r>
            <w:r w:rsidR="00465E32">
              <w:rPr>
                <w:sz w:val="28"/>
                <w:szCs w:val="28"/>
              </w:rPr>
              <w:t xml:space="preserve"> </w:t>
            </w:r>
            <w:r w:rsidRPr="005D14AB">
              <w:rPr>
                <w:sz w:val="28"/>
                <w:szCs w:val="28"/>
              </w:rPr>
              <w:t xml:space="preserve">№  </w:t>
            </w:r>
            <w:r w:rsidR="00595FB6">
              <w:rPr>
                <w:sz w:val="28"/>
                <w:szCs w:val="28"/>
              </w:rPr>
              <w:t>03/</w:t>
            </w:r>
            <w:r w:rsidR="001D0524">
              <w:rPr>
                <w:sz w:val="28"/>
                <w:szCs w:val="28"/>
              </w:rPr>
              <w:t>160</w:t>
            </w:r>
          </w:p>
          <w:p w:rsidR="003F1BD8" w:rsidRPr="005D14AB" w:rsidRDefault="003F1BD8" w:rsidP="00662036">
            <w:pPr>
              <w:tabs>
                <w:tab w:val="left" w:pos="5710"/>
              </w:tabs>
              <w:rPr>
                <w:sz w:val="28"/>
                <w:szCs w:val="28"/>
                <w:lang w:val="en-US"/>
              </w:rPr>
            </w:pPr>
          </w:p>
        </w:tc>
      </w:tr>
    </w:tbl>
    <w:p w:rsidR="00BE28E6" w:rsidRDefault="00BE28E6" w:rsidP="005C6923">
      <w:pPr>
        <w:ind w:right="4535"/>
        <w:jc w:val="both"/>
        <w:rPr>
          <w:bCs/>
          <w:color w:val="000000"/>
          <w:sz w:val="28"/>
          <w:szCs w:val="28"/>
        </w:rPr>
      </w:pPr>
    </w:p>
    <w:p w:rsidR="003F1BD8" w:rsidRPr="00C92DD9" w:rsidRDefault="00C72524" w:rsidP="00C92DD9">
      <w:pPr>
        <w:ind w:right="4535"/>
        <w:rPr>
          <w:bCs/>
          <w:sz w:val="28"/>
          <w:szCs w:val="28"/>
        </w:rPr>
      </w:pPr>
      <w:r w:rsidRPr="00C92DD9">
        <w:rPr>
          <w:bCs/>
          <w:sz w:val="28"/>
          <w:szCs w:val="28"/>
        </w:rPr>
        <w:t>О проведении</w:t>
      </w:r>
      <w:r w:rsidR="00132C82" w:rsidRPr="00C92DD9">
        <w:rPr>
          <w:bCs/>
          <w:sz w:val="28"/>
          <w:szCs w:val="28"/>
        </w:rPr>
        <w:t xml:space="preserve"> «</w:t>
      </w:r>
      <w:r w:rsidR="009F7C05" w:rsidRPr="00C92DD9">
        <w:rPr>
          <w:bCs/>
          <w:sz w:val="28"/>
          <w:szCs w:val="28"/>
        </w:rPr>
        <w:t>Месячник</w:t>
      </w:r>
      <w:r w:rsidR="003F1BD8" w:rsidRPr="00C92DD9">
        <w:rPr>
          <w:bCs/>
          <w:sz w:val="28"/>
          <w:szCs w:val="28"/>
        </w:rPr>
        <w:t>а</w:t>
      </w:r>
      <w:r w:rsidR="00105FF4" w:rsidRPr="00C92DD9">
        <w:rPr>
          <w:bCs/>
          <w:sz w:val="28"/>
          <w:szCs w:val="28"/>
        </w:rPr>
        <w:t xml:space="preserve"> </w:t>
      </w:r>
      <w:r w:rsidR="001605CC" w:rsidRPr="00C92DD9">
        <w:rPr>
          <w:bCs/>
          <w:sz w:val="28"/>
          <w:szCs w:val="28"/>
        </w:rPr>
        <w:t>по охране</w:t>
      </w:r>
    </w:p>
    <w:p w:rsidR="0018313C" w:rsidRPr="00C92DD9" w:rsidRDefault="001605CC" w:rsidP="00C92DD9">
      <w:pPr>
        <w:ind w:right="4535"/>
        <w:rPr>
          <w:bCs/>
          <w:sz w:val="28"/>
          <w:szCs w:val="28"/>
        </w:rPr>
      </w:pPr>
      <w:r w:rsidRPr="00C92DD9">
        <w:rPr>
          <w:bCs/>
          <w:sz w:val="28"/>
          <w:szCs w:val="28"/>
        </w:rPr>
        <w:t>труда</w:t>
      </w:r>
      <w:r w:rsidR="005B0C4B" w:rsidRPr="00C92DD9">
        <w:rPr>
          <w:bCs/>
          <w:sz w:val="28"/>
          <w:szCs w:val="28"/>
        </w:rPr>
        <w:t xml:space="preserve"> – 202</w:t>
      </w:r>
      <w:r w:rsidR="00373E4C">
        <w:rPr>
          <w:bCs/>
          <w:sz w:val="28"/>
          <w:szCs w:val="28"/>
        </w:rPr>
        <w:t>4</w:t>
      </w:r>
      <w:r w:rsidR="00132C82" w:rsidRPr="00C92DD9">
        <w:rPr>
          <w:bCs/>
          <w:sz w:val="28"/>
          <w:szCs w:val="28"/>
        </w:rPr>
        <w:t xml:space="preserve">» </w:t>
      </w:r>
      <w:r w:rsidR="00D256AE" w:rsidRPr="00C92DD9">
        <w:rPr>
          <w:bCs/>
          <w:sz w:val="28"/>
          <w:szCs w:val="28"/>
        </w:rPr>
        <w:t xml:space="preserve">в </w:t>
      </w:r>
      <w:r w:rsidR="00F60944" w:rsidRPr="00C92DD9">
        <w:rPr>
          <w:bCs/>
          <w:sz w:val="28"/>
          <w:szCs w:val="28"/>
        </w:rPr>
        <w:t>муниципальных образовательных</w:t>
      </w:r>
      <w:r w:rsidR="0018313C" w:rsidRPr="00C92DD9">
        <w:rPr>
          <w:bCs/>
          <w:sz w:val="28"/>
          <w:szCs w:val="28"/>
        </w:rPr>
        <w:t xml:space="preserve"> учреждениях</w:t>
      </w:r>
    </w:p>
    <w:p w:rsidR="00162802" w:rsidRPr="00C92DD9" w:rsidRDefault="00D256AE" w:rsidP="00C92DD9">
      <w:pPr>
        <w:ind w:right="4535"/>
        <w:rPr>
          <w:bCs/>
          <w:sz w:val="28"/>
          <w:szCs w:val="28"/>
        </w:rPr>
      </w:pPr>
      <w:r w:rsidRPr="00C92DD9">
        <w:rPr>
          <w:bCs/>
          <w:sz w:val="28"/>
          <w:szCs w:val="28"/>
        </w:rPr>
        <w:t>Дзержинского</w:t>
      </w:r>
      <w:r w:rsidR="00EE3634" w:rsidRPr="00C92DD9">
        <w:rPr>
          <w:bCs/>
          <w:sz w:val="28"/>
          <w:szCs w:val="28"/>
        </w:rPr>
        <w:t xml:space="preserve"> района</w:t>
      </w:r>
      <w:r w:rsidR="00132C82" w:rsidRPr="00C92DD9">
        <w:rPr>
          <w:bCs/>
          <w:sz w:val="28"/>
          <w:szCs w:val="28"/>
        </w:rPr>
        <w:t xml:space="preserve"> Волгограда</w:t>
      </w:r>
    </w:p>
    <w:p w:rsidR="00AA33EA" w:rsidRPr="001042CD" w:rsidRDefault="00AA33EA" w:rsidP="00724F85">
      <w:pPr>
        <w:ind w:right="-1" w:firstLine="720"/>
        <w:jc w:val="both"/>
        <w:rPr>
          <w:color w:val="7030A0"/>
          <w:sz w:val="28"/>
          <w:szCs w:val="28"/>
        </w:rPr>
      </w:pPr>
    </w:p>
    <w:p w:rsidR="00BE28E6" w:rsidRPr="001042CD" w:rsidRDefault="00BE28E6" w:rsidP="00724F85">
      <w:pPr>
        <w:ind w:right="-1" w:firstLine="720"/>
        <w:jc w:val="both"/>
        <w:rPr>
          <w:color w:val="7030A0"/>
          <w:sz w:val="28"/>
          <w:szCs w:val="28"/>
        </w:rPr>
      </w:pPr>
    </w:p>
    <w:p w:rsidR="00981975" w:rsidRDefault="001605CC" w:rsidP="00981975">
      <w:pPr>
        <w:ind w:right="-1" w:firstLine="720"/>
        <w:jc w:val="both"/>
        <w:rPr>
          <w:bCs/>
          <w:sz w:val="28"/>
          <w:szCs w:val="28"/>
        </w:rPr>
      </w:pPr>
      <w:r w:rsidRPr="00C92DD9">
        <w:rPr>
          <w:sz w:val="28"/>
          <w:szCs w:val="28"/>
        </w:rPr>
        <w:t>В соответствии с планом ра</w:t>
      </w:r>
      <w:r w:rsidR="00BF5664" w:rsidRPr="00C92DD9">
        <w:rPr>
          <w:sz w:val="28"/>
          <w:szCs w:val="28"/>
        </w:rPr>
        <w:t>б</w:t>
      </w:r>
      <w:r w:rsidR="005B0C4B" w:rsidRPr="00C92DD9">
        <w:rPr>
          <w:sz w:val="28"/>
          <w:szCs w:val="28"/>
        </w:rPr>
        <w:t>оты Дзержинского ТУ ДОАВ на 202</w:t>
      </w:r>
      <w:r w:rsidR="0080016D">
        <w:rPr>
          <w:sz w:val="28"/>
          <w:szCs w:val="28"/>
        </w:rPr>
        <w:t>3</w:t>
      </w:r>
      <w:r w:rsidR="005B0C4B" w:rsidRPr="00C92DD9">
        <w:rPr>
          <w:sz w:val="28"/>
          <w:szCs w:val="28"/>
        </w:rPr>
        <w:t>-202</w:t>
      </w:r>
      <w:r w:rsidR="0080016D">
        <w:rPr>
          <w:sz w:val="28"/>
          <w:szCs w:val="28"/>
        </w:rPr>
        <w:t>4</w:t>
      </w:r>
      <w:r w:rsidRPr="00C92DD9">
        <w:rPr>
          <w:sz w:val="28"/>
          <w:szCs w:val="28"/>
        </w:rPr>
        <w:t xml:space="preserve"> учебный год</w:t>
      </w:r>
      <w:r w:rsidR="00103C3B" w:rsidRPr="00C92DD9">
        <w:rPr>
          <w:sz w:val="28"/>
          <w:szCs w:val="28"/>
        </w:rPr>
        <w:t>,</w:t>
      </w:r>
      <w:r w:rsidRPr="00C92DD9">
        <w:rPr>
          <w:sz w:val="28"/>
          <w:szCs w:val="28"/>
        </w:rPr>
        <w:t xml:space="preserve"> в целях </w:t>
      </w:r>
      <w:r w:rsidR="00103C3B" w:rsidRPr="00C92DD9">
        <w:rPr>
          <w:sz w:val="28"/>
          <w:szCs w:val="28"/>
        </w:rPr>
        <w:t>повышения эффективности</w:t>
      </w:r>
      <w:r w:rsidRPr="00C92DD9">
        <w:rPr>
          <w:sz w:val="28"/>
          <w:szCs w:val="28"/>
        </w:rPr>
        <w:t xml:space="preserve"> деятельности </w:t>
      </w:r>
      <w:r w:rsidRPr="00C92DD9">
        <w:rPr>
          <w:bCs/>
          <w:sz w:val="28"/>
          <w:szCs w:val="28"/>
        </w:rPr>
        <w:t xml:space="preserve">администрации  </w:t>
      </w:r>
      <w:r w:rsidR="005B0C4B" w:rsidRPr="00C92DD9">
        <w:rPr>
          <w:bCs/>
          <w:sz w:val="28"/>
          <w:szCs w:val="28"/>
        </w:rPr>
        <w:t xml:space="preserve">муниципальных образовательных учреждений Дзержинского района Волгограда (далее – </w:t>
      </w:r>
      <w:r w:rsidRPr="00C92DD9">
        <w:rPr>
          <w:bCs/>
          <w:sz w:val="28"/>
          <w:szCs w:val="28"/>
        </w:rPr>
        <w:t>МОУ</w:t>
      </w:r>
      <w:r w:rsidR="005B0C4B" w:rsidRPr="00C92DD9">
        <w:rPr>
          <w:bCs/>
          <w:sz w:val="28"/>
          <w:szCs w:val="28"/>
        </w:rPr>
        <w:t>)</w:t>
      </w:r>
      <w:r w:rsidRPr="00C92DD9">
        <w:rPr>
          <w:bCs/>
          <w:sz w:val="28"/>
          <w:szCs w:val="28"/>
        </w:rPr>
        <w:t xml:space="preserve"> по созданию</w:t>
      </w:r>
      <w:r w:rsidR="00103C3B" w:rsidRPr="00C92DD9">
        <w:rPr>
          <w:bCs/>
          <w:sz w:val="28"/>
          <w:szCs w:val="28"/>
        </w:rPr>
        <w:t xml:space="preserve"> безопасных условий в образовательных учреждениях, соблюдению требований к организации</w:t>
      </w:r>
      <w:r w:rsidRPr="00C92DD9">
        <w:rPr>
          <w:bCs/>
          <w:sz w:val="28"/>
          <w:szCs w:val="28"/>
        </w:rPr>
        <w:t xml:space="preserve"> работы по охране труда</w:t>
      </w:r>
      <w:r w:rsidR="003F1BD8" w:rsidRPr="00C92DD9">
        <w:rPr>
          <w:bCs/>
          <w:sz w:val="28"/>
          <w:szCs w:val="28"/>
        </w:rPr>
        <w:t>,</w:t>
      </w:r>
      <w:r w:rsidR="009F7C05" w:rsidRPr="00C92DD9">
        <w:rPr>
          <w:bCs/>
          <w:sz w:val="28"/>
          <w:szCs w:val="28"/>
        </w:rPr>
        <w:t xml:space="preserve"> </w:t>
      </w:r>
      <w:r w:rsidR="003F1BD8" w:rsidRPr="00C92DD9">
        <w:rPr>
          <w:bCs/>
          <w:sz w:val="28"/>
          <w:szCs w:val="28"/>
        </w:rPr>
        <w:t>в рамках Всемирного дня о</w:t>
      </w:r>
      <w:r w:rsidR="009F7C05" w:rsidRPr="00C92DD9">
        <w:rPr>
          <w:bCs/>
          <w:sz w:val="28"/>
          <w:szCs w:val="28"/>
        </w:rPr>
        <w:t>храны труда 28 апреля</w:t>
      </w:r>
      <w:r w:rsidR="00DB11F5">
        <w:rPr>
          <w:bCs/>
          <w:sz w:val="28"/>
          <w:szCs w:val="28"/>
        </w:rPr>
        <w:t xml:space="preserve"> и «Месячника по охране труда – 2024»</w:t>
      </w:r>
      <w:r w:rsidR="009F7C05" w:rsidRPr="00C92DD9">
        <w:rPr>
          <w:bCs/>
          <w:sz w:val="28"/>
          <w:szCs w:val="28"/>
        </w:rPr>
        <w:t>.</w:t>
      </w:r>
    </w:p>
    <w:p w:rsidR="00C92DD9" w:rsidRDefault="00C92DD9" w:rsidP="00981975">
      <w:pPr>
        <w:ind w:right="-1" w:firstLine="720"/>
        <w:jc w:val="both"/>
        <w:rPr>
          <w:bCs/>
          <w:sz w:val="28"/>
          <w:szCs w:val="28"/>
        </w:rPr>
      </w:pPr>
    </w:p>
    <w:p w:rsidR="00C92DD9" w:rsidRPr="00C92DD9" w:rsidRDefault="00C92DD9" w:rsidP="00981975">
      <w:pPr>
        <w:ind w:right="-1" w:firstLine="720"/>
        <w:jc w:val="both"/>
        <w:rPr>
          <w:bCs/>
          <w:sz w:val="28"/>
          <w:szCs w:val="28"/>
        </w:rPr>
      </w:pPr>
    </w:p>
    <w:p w:rsidR="00162802" w:rsidRPr="00F67C6A" w:rsidRDefault="00105C13" w:rsidP="00105C13">
      <w:pPr>
        <w:jc w:val="both"/>
        <w:rPr>
          <w:b/>
          <w:bCs/>
          <w:sz w:val="28"/>
          <w:szCs w:val="28"/>
        </w:rPr>
      </w:pPr>
      <w:r w:rsidRPr="00F67C6A">
        <w:rPr>
          <w:b/>
          <w:bCs/>
          <w:sz w:val="28"/>
          <w:szCs w:val="28"/>
        </w:rPr>
        <w:t>ПРИКАЗЫВАЮ</w:t>
      </w:r>
      <w:r w:rsidR="00162802" w:rsidRPr="00F67C6A">
        <w:rPr>
          <w:b/>
          <w:bCs/>
          <w:sz w:val="28"/>
          <w:szCs w:val="28"/>
        </w:rPr>
        <w:t>:</w:t>
      </w:r>
    </w:p>
    <w:p w:rsidR="00894900" w:rsidRPr="00267E9B" w:rsidRDefault="00894900" w:rsidP="00894900">
      <w:pPr>
        <w:tabs>
          <w:tab w:val="left" w:pos="426"/>
        </w:tabs>
        <w:jc w:val="both"/>
        <w:rPr>
          <w:color w:val="FF0000"/>
          <w:sz w:val="28"/>
          <w:szCs w:val="28"/>
        </w:rPr>
      </w:pPr>
      <w:r w:rsidRPr="00267E9B">
        <w:rPr>
          <w:sz w:val="28"/>
          <w:szCs w:val="28"/>
        </w:rPr>
        <w:t>1.</w:t>
      </w:r>
      <w:r w:rsidR="003F1BD8" w:rsidRPr="00267E9B">
        <w:rPr>
          <w:sz w:val="28"/>
          <w:szCs w:val="28"/>
        </w:rPr>
        <w:t xml:space="preserve"> </w:t>
      </w:r>
      <w:r w:rsidR="001605CC" w:rsidRPr="00267E9B">
        <w:rPr>
          <w:sz w:val="28"/>
          <w:szCs w:val="28"/>
        </w:rPr>
        <w:t>Про</w:t>
      </w:r>
      <w:r w:rsidR="00DA152E" w:rsidRPr="00267E9B">
        <w:rPr>
          <w:sz w:val="28"/>
          <w:szCs w:val="28"/>
        </w:rPr>
        <w:t>вести в период с 0</w:t>
      </w:r>
      <w:r w:rsidR="0080016D" w:rsidRPr="00267E9B">
        <w:rPr>
          <w:sz w:val="28"/>
          <w:szCs w:val="28"/>
        </w:rPr>
        <w:t>1</w:t>
      </w:r>
      <w:r w:rsidR="00DA152E" w:rsidRPr="00267E9B">
        <w:rPr>
          <w:sz w:val="28"/>
          <w:szCs w:val="28"/>
        </w:rPr>
        <w:t>.04.202</w:t>
      </w:r>
      <w:r w:rsidR="0080016D" w:rsidRPr="00267E9B">
        <w:rPr>
          <w:sz w:val="28"/>
          <w:szCs w:val="28"/>
        </w:rPr>
        <w:t>4 по 30</w:t>
      </w:r>
      <w:r w:rsidR="00BF5664" w:rsidRPr="00267E9B">
        <w:rPr>
          <w:sz w:val="28"/>
          <w:szCs w:val="28"/>
        </w:rPr>
        <w:t>.0</w:t>
      </w:r>
      <w:r w:rsidR="0018313C" w:rsidRPr="00267E9B">
        <w:rPr>
          <w:sz w:val="28"/>
          <w:szCs w:val="28"/>
        </w:rPr>
        <w:t>4.202</w:t>
      </w:r>
      <w:r w:rsidR="0080016D" w:rsidRPr="00267E9B">
        <w:rPr>
          <w:sz w:val="28"/>
          <w:szCs w:val="28"/>
        </w:rPr>
        <w:t>4</w:t>
      </w:r>
      <w:r w:rsidR="001605CC" w:rsidRPr="00267E9B">
        <w:rPr>
          <w:sz w:val="28"/>
          <w:szCs w:val="28"/>
        </w:rPr>
        <w:t xml:space="preserve"> </w:t>
      </w:r>
      <w:r w:rsidR="00AA1B17" w:rsidRPr="00267E9B">
        <w:rPr>
          <w:sz w:val="28"/>
          <w:szCs w:val="28"/>
        </w:rPr>
        <w:t>года</w:t>
      </w:r>
      <w:r w:rsidR="009F7C05" w:rsidRPr="00267E9B">
        <w:rPr>
          <w:sz w:val="28"/>
          <w:szCs w:val="28"/>
        </w:rPr>
        <w:t xml:space="preserve"> </w:t>
      </w:r>
      <w:r w:rsidR="0018313C" w:rsidRPr="00267E9B">
        <w:rPr>
          <w:sz w:val="28"/>
          <w:szCs w:val="28"/>
        </w:rPr>
        <w:t>М</w:t>
      </w:r>
      <w:r w:rsidR="009F7C05" w:rsidRPr="00267E9B">
        <w:rPr>
          <w:sz w:val="28"/>
          <w:szCs w:val="28"/>
        </w:rPr>
        <w:t>есячник</w:t>
      </w:r>
      <w:r w:rsidR="00103C3B" w:rsidRPr="00267E9B">
        <w:rPr>
          <w:sz w:val="28"/>
          <w:szCs w:val="28"/>
        </w:rPr>
        <w:t xml:space="preserve"> по охране труда в муниципальных образовательных учреждениях Дзержинского района (далее – </w:t>
      </w:r>
      <w:r w:rsidR="009F7C05" w:rsidRPr="00267E9B">
        <w:rPr>
          <w:sz w:val="28"/>
          <w:szCs w:val="28"/>
        </w:rPr>
        <w:t>месячник</w:t>
      </w:r>
      <w:r w:rsidR="00103C3B" w:rsidRPr="00267E9B">
        <w:rPr>
          <w:sz w:val="28"/>
          <w:szCs w:val="28"/>
        </w:rPr>
        <w:t>)</w:t>
      </w:r>
      <w:r w:rsidR="001D791E" w:rsidRPr="00267E9B">
        <w:rPr>
          <w:sz w:val="28"/>
          <w:szCs w:val="28"/>
        </w:rPr>
        <w:t xml:space="preserve"> </w:t>
      </w:r>
      <w:r w:rsidR="00AB7A0E" w:rsidRPr="00267E9B">
        <w:rPr>
          <w:sz w:val="28"/>
          <w:szCs w:val="28"/>
        </w:rPr>
        <w:t>«Влияние изменения климата на безопасность и гигиену труда»</w:t>
      </w:r>
      <w:r w:rsidR="008575F0" w:rsidRPr="00267E9B">
        <w:rPr>
          <w:sz w:val="28"/>
          <w:szCs w:val="28"/>
        </w:rPr>
        <w:t>.</w:t>
      </w:r>
      <w:r w:rsidR="001D791E" w:rsidRPr="00267E9B">
        <w:rPr>
          <w:color w:val="FF0000"/>
          <w:sz w:val="28"/>
          <w:szCs w:val="28"/>
        </w:rPr>
        <w:t xml:space="preserve">                                                                </w:t>
      </w:r>
    </w:p>
    <w:p w:rsidR="00162802" w:rsidRPr="00267E9B" w:rsidRDefault="008B5E17" w:rsidP="00413BEA">
      <w:pPr>
        <w:tabs>
          <w:tab w:val="left" w:pos="284"/>
        </w:tabs>
        <w:jc w:val="both"/>
        <w:rPr>
          <w:sz w:val="28"/>
          <w:szCs w:val="28"/>
        </w:rPr>
      </w:pPr>
      <w:r w:rsidRPr="00267E9B">
        <w:rPr>
          <w:sz w:val="28"/>
          <w:szCs w:val="28"/>
        </w:rPr>
        <w:t>2</w:t>
      </w:r>
      <w:r w:rsidR="00894900" w:rsidRPr="00267E9B">
        <w:rPr>
          <w:sz w:val="28"/>
          <w:szCs w:val="28"/>
        </w:rPr>
        <w:t xml:space="preserve">. </w:t>
      </w:r>
      <w:r w:rsidR="000A6CE7" w:rsidRPr="00267E9B">
        <w:rPr>
          <w:sz w:val="28"/>
          <w:szCs w:val="28"/>
        </w:rPr>
        <w:t>Утвердить п</w:t>
      </w:r>
      <w:r w:rsidR="00162802" w:rsidRPr="00267E9B">
        <w:rPr>
          <w:sz w:val="28"/>
          <w:szCs w:val="28"/>
        </w:rPr>
        <w:t>лан</w:t>
      </w:r>
      <w:r w:rsidR="00103C3B" w:rsidRPr="00267E9B">
        <w:rPr>
          <w:sz w:val="28"/>
          <w:szCs w:val="28"/>
        </w:rPr>
        <w:t xml:space="preserve"> </w:t>
      </w:r>
      <w:r w:rsidR="003F1BD8" w:rsidRPr="00267E9B">
        <w:rPr>
          <w:sz w:val="28"/>
          <w:szCs w:val="28"/>
        </w:rPr>
        <w:t>совместной работы с</w:t>
      </w:r>
      <w:r w:rsidR="00FB4A82" w:rsidRPr="00267E9B">
        <w:rPr>
          <w:sz w:val="28"/>
          <w:szCs w:val="28"/>
        </w:rPr>
        <w:t xml:space="preserve"> </w:t>
      </w:r>
      <w:r w:rsidR="00C7656C" w:rsidRPr="00267E9B">
        <w:rPr>
          <w:kern w:val="1"/>
          <w:sz w:val="28"/>
          <w:szCs w:val="28"/>
        </w:rPr>
        <w:t>Т</w:t>
      </w:r>
      <w:r w:rsidR="00FB4A82" w:rsidRPr="00267E9B">
        <w:rPr>
          <w:kern w:val="1"/>
          <w:sz w:val="28"/>
          <w:szCs w:val="28"/>
        </w:rPr>
        <w:t xml:space="preserve">ерриториальной </w:t>
      </w:r>
      <w:r w:rsidR="00C7656C" w:rsidRPr="00267E9B">
        <w:rPr>
          <w:kern w:val="1"/>
          <w:sz w:val="28"/>
          <w:szCs w:val="28"/>
        </w:rPr>
        <w:t>организацией П</w:t>
      </w:r>
      <w:r w:rsidR="00FB4A82" w:rsidRPr="00267E9B">
        <w:rPr>
          <w:kern w:val="1"/>
          <w:sz w:val="28"/>
          <w:szCs w:val="28"/>
        </w:rPr>
        <w:t>роф</w:t>
      </w:r>
      <w:r w:rsidR="00C7656C" w:rsidRPr="00267E9B">
        <w:rPr>
          <w:kern w:val="1"/>
          <w:sz w:val="28"/>
          <w:szCs w:val="28"/>
        </w:rPr>
        <w:t xml:space="preserve">ессионального </w:t>
      </w:r>
      <w:r w:rsidR="00FB4A82" w:rsidRPr="00267E9B">
        <w:rPr>
          <w:kern w:val="1"/>
          <w:sz w:val="28"/>
          <w:szCs w:val="28"/>
        </w:rPr>
        <w:t xml:space="preserve">союза работников </w:t>
      </w:r>
      <w:r w:rsidR="00C7656C" w:rsidRPr="00267E9B">
        <w:rPr>
          <w:kern w:val="1"/>
          <w:sz w:val="28"/>
          <w:szCs w:val="28"/>
        </w:rPr>
        <w:t xml:space="preserve">народного </w:t>
      </w:r>
      <w:r w:rsidR="00FB4A82" w:rsidRPr="00267E9B">
        <w:rPr>
          <w:kern w:val="1"/>
          <w:sz w:val="28"/>
          <w:szCs w:val="28"/>
        </w:rPr>
        <w:t xml:space="preserve">образования и науки </w:t>
      </w:r>
      <w:r w:rsidR="00C7656C" w:rsidRPr="00267E9B">
        <w:rPr>
          <w:kern w:val="1"/>
          <w:sz w:val="28"/>
          <w:szCs w:val="28"/>
        </w:rPr>
        <w:t xml:space="preserve">Российской Федерации </w:t>
      </w:r>
      <w:r w:rsidR="00FB4A82" w:rsidRPr="00267E9B">
        <w:rPr>
          <w:kern w:val="1"/>
          <w:sz w:val="28"/>
          <w:szCs w:val="28"/>
        </w:rPr>
        <w:t>Дзержинского района Волгограда</w:t>
      </w:r>
      <w:r w:rsidR="00FB4A82" w:rsidRPr="00267E9B">
        <w:rPr>
          <w:sz w:val="28"/>
          <w:szCs w:val="28"/>
        </w:rPr>
        <w:t xml:space="preserve"> </w:t>
      </w:r>
      <w:r w:rsidR="00232F72" w:rsidRPr="00267E9B">
        <w:rPr>
          <w:sz w:val="28"/>
          <w:szCs w:val="28"/>
        </w:rPr>
        <w:t xml:space="preserve">по </w:t>
      </w:r>
      <w:r w:rsidR="00103C3B" w:rsidRPr="00267E9B">
        <w:rPr>
          <w:sz w:val="28"/>
          <w:szCs w:val="28"/>
        </w:rPr>
        <w:t>проведени</w:t>
      </w:r>
      <w:r w:rsidR="00232F72" w:rsidRPr="00267E9B">
        <w:rPr>
          <w:sz w:val="28"/>
          <w:szCs w:val="28"/>
        </w:rPr>
        <w:t>ю</w:t>
      </w:r>
      <w:r w:rsidR="009F7C05" w:rsidRPr="00267E9B">
        <w:rPr>
          <w:sz w:val="28"/>
          <w:szCs w:val="28"/>
        </w:rPr>
        <w:t xml:space="preserve"> месячника</w:t>
      </w:r>
      <w:r w:rsidR="00103C3B" w:rsidRPr="00267E9B">
        <w:rPr>
          <w:sz w:val="28"/>
          <w:szCs w:val="28"/>
        </w:rPr>
        <w:t xml:space="preserve"> (</w:t>
      </w:r>
      <w:r w:rsidR="00B33B53" w:rsidRPr="00267E9B">
        <w:rPr>
          <w:sz w:val="28"/>
          <w:szCs w:val="28"/>
        </w:rPr>
        <w:t>Приложение 1</w:t>
      </w:r>
      <w:r w:rsidR="00103C3B" w:rsidRPr="00267E9B">
        <w:rPr>
          <w:sz w:val="28"/>
          <w:szCs w:val="28"/>
        </w:rPr>
        <w:t>)</w:t>
      </w:r>
      <w:r w:rsidR="00486CF8" w:rsidRPr="00267E9B">
        <w:rPr>
          <w:sz w:val="28"/>
          <w:szCs w:val="28"/>
        </w:rPr>
        <w:t>.</w:t>
      </w:r>
    </w:p>
    <w:p w:rsidR="008575F0" w:rsidRPr="00267E9B" w:rsidRDefault="00B33B53" w:rsidP="00B33B53">
      <w:pPr>
        <w:tabs>
          <w:tab w:val="left" w:pos="426"/>
        </w:tabs>
        <w:jc w:val="both"/>
        <w:rPr>
          <w:kern w:val="1"/>
          <w:sz w:val="28"/>
          <w:szCs w:val="28"/>
        </w:rPr>
      </w:pPr>
      <w:r w:rsidRPr="00267E9B">
        <w:rPr>
          <w:sz w:val="28"/>
          <w:szCs w:val="28"/>
        </w:rPr>
        <w:t xml:space="preserve">3. </w:t>
      </w:r>
      <w:r w:rsidR="00EA2E17" w:rsidRPr="00267E9B">
        <w:rPr>
          <w:sz w:val="28"/>
          <w:szCs w:val="28"/>
        </w:rPr>
        <w:t>Утвердить Положение о проведении р</w:t>
      </w:r>
      <w:r w:rsidR="0051226A" w:rsidRPr="00267E9B">
        <w:rPr>
          <w:kern w:val="1"/>
          <w:sz w:val="28"/>
          <w:szCs w:val="28"/>
        </w:rPr>
        <w:t>айонн</w:t>
      </w:r>
      <w:r w:rsidR="00EA2E17" w:rsidRPr="00267E9B">
        <w:rPr>
          <w:kern w:val="1"/>
          <w:sz w:val="28"/>
          <w:szCs w:val="28"/>
        </w:rPr>
        <w:t>ого</w:t>
      </w:r>
      <w:r w:rsidR="0051226A" w:rsidRPr="00267E9B">
        <w:rPr>
          <w:kern w:val="1"/>
          <w:sz w:val="28"/>
          <w:szCs w:val="28"/>
        </w:rPr>
        <w:t xml:space="preserve"> дистанционн</w:t>
      </w:r>
      <w:r w:rsidR="00EA2E17" w:rsidRPr="00267E9B">
        <w:rPr>
          <w:kern w:val="1"/>
          <w:sz w:val="28"/>
          <w:szCs w:val="28"/>
        </w:rPr>
        <w:t>ого</w:t>
      </w:r>
      <w:r w:rsidR="0051226A" w:rsidRPr="00267E9B">
        <w:rPr>
          <w:kern w:val="1"/>
          <w:sz w:val="28"/>
          <w:szCs w:val="28"/>
        </w:rPr>
        <w:t xml:space="preserve"> конкурс</w:t>
      </w:r>
      <w:r w:rsidR="00EA2E17" w:rsidRPr="00267E9B">
        <w:rPr>
          <w:kern w:val="1"/>
          <w:sz w:val="28"/>
          <w:szCs w:val="28"/>
        </w:rPr>
        <w:t>а</w:t>
      </w:r>
      <w:r w:rsidR="0051226A" w:rsidRPr="00267E9B">
        <w:rPr>
          <w:kern w:val="1"/>
          <w:sz w:val="28"/>
          <w:szCs w:val="28"/>
        </w:rPr>
        <w:t xml:space="preserve"> </w:t>
      </w:r>
      <w:r w:rsidR="00AB7A0E" w:rsidRPr="00267E9B">
        <w:rPr>
          <w:kern w:val="1"/>
          <w:sz w:val="28"/>
          <w:szCs w:val="28"/>
        </w:rPr>
        <w:t xml:space="preserve">рецептов здорового питания </w:t>
      </w:r>
      <w:r w:rsidR="001042CD" w:rsidRPr="00267E9B">
        <w:rPr>
          <w:kern w:val="1"/>
          <w:sz w:val="28"/>
          <w:szCs w:val="28"/>
        </w:rPr>
        <w:t xml:space="preserve"> </w:t>
      </w:r>
      <w:r w:rsidR="0051226A" w:rsidRPr="00267E9B">
        <w:rPr>
          <w:kern w:val="1"/>
          <w:sz w:val="28"/>
          <w:szCs w:val="28"/>
        </w:rPr>
        <w:t>«</w:t>
      </w:r>
      <w:r w:rsidR="0080016D" w:rsidRPr="00267E9B">
        <w:rPr>
          <w:kern w:val="1"/>
          <w:sz w:val="28"/>
          <w:szCs w:val="28"/>
        </w:rPr>
        <w:t>ЗДОРОВАЯ ПРОФСОЗНАЯ  КУХНЯ</w:t>
      </w:r>
      <w:r w:rsidR="001042CD" w:rsidRPr="00267E9B">
        <w:rPr>
          <w:kern w:val="1"/>
          <w:sz w:val="28"/>
          <w:szCs w:val="28"/>
        </w:rPr>
        <w:t>»</w:t>
      </w:r>
      <w:r w:rsidR="00EA2E17" w:rsidRPr="00267E9B">
        <w:rPr>
          <w:kern w:val="1"/>
          <w:sz w:val="28"/>
          <w:szCs w:val="28"/>
        </w:rPr>
        <w:t>.  П</w:t>
      </w:r>
      <w:r w:rsidR="00AB7A0E" w:rsidRPr="00267E9B">
        <w:rPr>
          <w:kern w:val="1"/>
          <w:sz w:val="28"/>
          <w:szCs w:val="28"/>
        </w:rPr>
        <w:t>рове</w:t>
      </w:r>
      <w:r w:rsidR="00EA2E17" w:rsidRPr="00267E9B">
        <w:rPr>
          <w:kern w:val="1"/>
          <w:sz w:val="28"/>
          <w:szCs w:val="28"/>
        </w:rPr>
        <w:t>дение</w:t>
      </w:r>
      <w:r w:rsidR="00AB7A0E" w:rsidRPr="00267E9B">
        <w:rPr>
          <w:kern w:val="1"/>
          <w:sz w:val="28"/>
          <w:szCs w:val="28"/>
        </w:rPr>
        <w:t xml:space="preserve"> </w:t>
      </w:r>
      <w:r w:rsidR="00EA2E17" w:rsidRPr="00267E9B">
        <w:rPr>
          <w:kern w:val="1"/>
          <w:sz w:val="28"/>
          <w:szCs w:val="28"/>
        </w:rPr>
        <w:t xml:space="preserve">организовать </w:t>
      </w:r>
      <w:r w:rsidR="00EA2E17" w:rsidRPr="00267E9B">
        <w:rPr>
          <w:sz w:val="28"/>
          <w:szCs w:val="28"/>
        </w:rPr>
        <w:t xml:space="preserve">в период с 25 по 29 марта 2024 года </w:t>
      </w:r>
      <w:r w:rsidR="00AB7A0E" w:rsidRPr="00267E9B">
        <w:rPr>
          <w:kern w:val="1"/>
          <w:sz w:val="28"/>
          <w:szCs w:val="28"/>
        </w:rPr>
        <w:t>на</w:t>
      </w:r>
      <w:r w:rsidR="008575F0" w:rsidRPr="00267E9B">
        <w:rPr>
          <w:kern w:val="1"/>
          <w:sz w:val="28"/>
          <w:szCs w:val="28"/>
        </w:rPr>
        <w:t xml:space="preserve"> </w:t>
      </w:r>
      <w:r w:rsidR="00917B91" w:rsidRPr="00267E9B">
        <w:rPr>
          <w:kern w:val="1"/>
          <w:sz w:val="28"/>
          <w:szCs w:val="28"/>
        </w:rPr>
        <w:t>платформе</w:t>
      </w:r>
      <w:r w:rsidR="008575F0" w:rsidRPr="00267E9B">
        <w:rPr>
          <w:kern w:val="1"/>
          <w:sz w:val="28"/>
          <w:szCs w:val="28"/>
        </w:rPr>
        <w:t xml:space="preserve"> </w:t>
      </w:r>
      <w:proofErr w:type="spellStart"/>
      <w:r w:rsidR="008575F0" w:rsidRPr="00267E9B">
        <w:rPr>
          <w:kern w:val="1"/>
          <w:sz w:val="28"/>
          <w:szCs w:val="28"/>
        </w:rPr>
        <w:t>вайбер</w:t>
      </w:r>
      <w:proofErr w:type="spellEnd"/>
      <w:r w:rsidR="008575F0" w:rsidRPr="00267E9B">
        <w:rPr>
          <w:kern w:val="1"/>
          <w:sz w:val="28"/>
          <w:szCs w:val="28"/>
        </w:rPr>
        <w:t xml:space="preserve"> </w:t>
      </w:r>
      <w:r w:rsidR="00917B91" w:rsidRPr="00267E9B">
        <w:rPr>
          <w:kern w:val="1"/>
          <w:sz w:val="28"/>
          <w:szCs w:val="28"/>
        </w:rPr>
        <w:t>«</w:t>
      </w:r>
      <w:r w:rsidR="008575F0" w:rsidRPr="00267E9B">
        <w:rPr>
          <w:kern w:val="1"/>
          <w:sz w:val="28"/>
          <w:szCs w:val="28"/>
        </w:rPr>
        <w:t>ОПЕР-</w:t>
      </w:r>
      <w:proofErr w:type="gramStart"/>
      <w:r w:rsidR="008575F0" w:rsidRPr="00267E9B">
        <w:rPr>
          <w:kern w:val="1"/>
          <w:sz w:val="28"/>
          <w:szCs w:val="28"/>
          <w:lang w:val="en-US"/>
        </w:rPr>
        <w:t>INFO</w:t>
      </w:r>
      <w:proofErr w:type="gramEnd"/>
      <w:r w:rsidR="008575F0" w:rsidRPr="00267E9B">
        <w:rPr>
          <w:kern w:val="1"/>
          <w:sz w:val="28"/>
          <w:szCs w:val="28"/>
        </w:rPr>
        <w:t xml:space="preserve"> Дзержинский</w:t>
      </w:r>
      <w:r w:rsidR="00917B91" w:rsidRPr="00267E9B">
        <w:rPr>
          <w:kern w:val="1"/>
          <w:sz w:val="28"/>
          <w:szCs w:val="28"/>
        </w:rPr>
        <w:t>»</w:t>
      </w:r>
      <w:r w:rsidR="00486CF8" w:rsidRPr="00267E9B">
        <w:rPr>
          <w:kern w:val="1"/>
          <w:sz w:val="28"/>
          <w:szCs w:val="28"/>
        </w:rPr>
        <w:t xml:space="preserve"> (П</w:t>
      </w:r>
      <w:r w:rsidR="004256DE" w:rsidRPr="00267E9B">
        <w:rPr>
          <w:kern w:val="1"/>
          <w:sz w:val="28"/>
          <w:szCs w:val="28"/>
        </w:rPr>
        <w:t xml:space="preserve">риложение </w:t>
      </w:r>
      <w:r w:rsidR="00615A71" w:rsidRPr="00267E9B">
        <w:rPr>
          <w:kern w:val="1"/>
          <w:sz w:val="28"/>
          <w:szCs w:val="28"/>
        </w:rPr>
        <w:t>2)</w:t>
      </w:r>
      <w:r w:rsidR="00917B91" w:rsidRPr="00267E9B">
        <w:rPr>
          <w:kern w:val="1"/>
          <w:sz w:val="28"/>
          <w:szCs w:val="28"/>
        </w:rPr>
        <w:t>.</w:t>
      </w:r>
    </w:p>
    <w:p w:rsidR="00940381" w:rsidRDefault="00E11AA2" w:rsidP="00F56981">
      <w:pPr>
        <w:tabs>
          <w:tab w:val="left" w:pos="426"/>
        </w:tabs>
        <w:jc w:val="both"/>
        <w:rPr>
          <w:color w:val="1A1A1A"/>
          <w:sz w:val="28"/>
          <w:szCs w:val="28"/>
          <w:lang w:eastAsia="ru-RU"/>
        </w:rPr>
      </w:pPr>
      <w:r w:rsidRPr="00267E9B">
        <w:rPr>
          <w:kern w:val="1"/>
          <w:sz w:val="28"/>
          <w:szCs w:val="28"/>
        </w:rPr>
        <w:t>4. Провести</w:t>
      </w:r>
      <w:r w:rsidR="00940381">
        <w:rPr>
          <w:kern w:val="1"/>
          <w:sz w:val="28"/>
          <w:szCs w:val="28"/>
        </w:rPr>
        <w:t xml:space="preserve"> </w:t>
      </w:r>
      <w:r w:rsidR="00940381" w:rsidRPr="00267E9B">
        <w:rPr>
          <w:kern w:val="1"/>
          <w:sz w:val="28"/>
          <w:szCs w:val="28"/>
        </w:rPr>
        <w:t>5 - 8 апреля 2024 года</w:t>
      </w:r>
      <w:r w:rsidR="00AE791B" w:rsidRPr="00267E9B">
        <w:rPr>
          <w:kern w:val="1"/>
          <w:sz w:val="28"/>
          <w:szCs w:val="28"/>
        </w:rPr>
        <w:t xml:space="preserve">, в </w:t>
      </w:r>
      <w:r w:rsidR="00AE791B" w:rsidRPr="00267E9B">
        <w:rPr>
          <w:color w:val="1A1A1A"/>
          <w:sz w:val="28"/>
          <w:szCs w:val="28"/>
          <w:lang w:eastAsia="ru-RU"/>
        </w:rPr>
        <w:t xml:space="preserve"> рамках Всемирного Дня здоровья - 7 апреля</w:t>
      </w:r>
      <w:r w:rsidR="00940381">
        <w:rPr>
          <w:color w:val="1A1A1A"/>
          <w:sz w:val="28"/>
          <w:szCs w:val="28"/>
          <w:lang w:eastAsia="ru-RU"/>
        </w:rPr>
        <w:t>:</w:t>
      </w:r>
    </w:p>
    <w:p w:rsidR="00940381" w:rsidRDefault="00940381" w:rsidP="00F56981">
      <w:pPr>
        <w:tabs>
          <w:tab w:val="left" w:pos="426"/>
        </w:tabs>
        <w:jc w:val="both"/>
        <w:rPr>
          <w:kern w:val="1"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4.1.</w:t>
      </w:r>
      <w:r w:rsidR="00E11AA2" w:rsidRPr="00267E9B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З</w:t>
      </w:r>
      <w:r w:rsidR="00F56981" w:rsidRPr="00267E9B">
        <w:rPr>
          <w:kern w:val="1"/>
          <w:sz w:val="28"/>
          <w:szCs w:val="28"/>
        </w:rPr>
        <w:t>арядк</w:t>
      </w:r>
      <w:r w:rsidR="00E11AA2" w:rsidRPr="00267E9B">
        <w:rPr>
          <w:kern w:val="1"/>
          <w:sz w:val="28"/>
          <w:szCs w:val="28"/>
        </w:rPr>
        <w:t xml:space="preserve">у </w:t>
      </w:r>
      <w:r w:rsidR="00F56981" w:rsidRPr="00267E9B">
        <w:rPr>
          <w:kern w:val="1"/>
          <w:sz w:val="28"/>
          <w:szCs w:val="28"/>
        </w:rPr>
        <w:t xml:space="preserve"> для </w:t>
      </w:r>
      <w:r w:rsidR="00E11AA2" w:rsidRPr="00267E9B">
        <w:rPr>
          <w:kern w:val="1"/>
          <w:sz w:val="28"/>
          <w:szCs w:val="28"/>
        </w:rPr>
        <w:t xml:space="preserve">работников и </w:t>
      </w:r>
      <w:r w:rsidR="00F56981" w:rsidRPr="00267E9B">
        <w:rPr>
          <w:kern w:val="1"/>
          <w:sz w:val="28"/>
          <w:szCs w:val="28"/>
        </w:rPr>
        <w:t>членов</w:t>
      </w:r>
      <w:r w:rsidR="002B00C4" w:rsidRPr="00267E9B">
        <w:rPr>
          <w:kern w:val="1"/>
          <w:sz w:val="28"/>
          <w:szCs w:val="28"/>
        </w:rPr>
        <w:t xml:space="preserve"> Профсоюза </w:t>
      </w:r>
      <w:r w:rsidR="00AE791B" w:rsidRPr="00267E9B">
        <w:rPr>
          <w:kern w:val="1"/>
          <w:sz w:val="28"/>
          <w:szCs w:val="28"/>
        </w:rPr>
        <w:t>образовательных организаций  Дзержинского района Волгограда</w:t>
      </w:r>
      <w:r>
        <w:rPr>
          <w:kern w:val="1"/>
          <w:sz w:val="28"/>
          <w:szCs w:val="28"/>
        </w:rPr>
        <w:t>:</w:t>
      </w:r>
    </w:p>
    <w:p w:rsidR="00AE791B" w:rsidRDefault="00940381" w:rsidP="00F56981">
      <w:pPr>
        <w:tabs>
          <w:tab w:val="left" w:pos="426"/>
        </w:tabs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4.2.</w:t>
      </w:r>
      <w:r w:rsidR="002B00C4" w:rsidRPr="00267E9B">
        <w:rPr>
          <w:kern w:val="1"/>
          <w:sz w:val="28"/>
          <w:szCs w:val="28"/>
        </w:rPr>
        <w:t xml:space="preserve"> О</w:t>
      </w:r>
      <w:r w:rsidR="00F56981" w:rsidRPr="00267E9B">
        <w:rPr>
          <w:kern w:val="1"/>
          <w:sz w:val="28"/>
          <w:szCs w:val="28"/>
        </w:rPr>
        <w:t>рганиз</w:t>
      </w:r>
      <w:r w:rsidR="00E11AA2" w:rsidRPr="00267E9B">
        <w:rPr>
          <w:kern w:val="1"/>
          <w:sz w:val="28"/>
          <w:szCs w:val="28"/>
        </w:rPr>
        <w:t>овать</w:t>
      </w:r>
      <w:r w:rsidR="00F56981" w:rsidRPr="00267E9B">
        <w:rPr>
          <w:kern w:val="1"/>
          <w:sz w:val="28"/>
          <w:szCs w:val="28"/>
        </w:rPr>
        <w:t xml:space="preserve"> публик</w:t>
      </w:r>
      <w:r w:rsidR="00486CF8" w:rsidRPr="00267E9B">
        <w:rPr>
          <w:kern w:val="1"/>
          <w:sz w:val="28"/>
          <w:szCs w:val="28"/>
        </w:rPr>
        <w:t>ацию</w:t>
      </w:r>
      <w:r w:rsidR="00F56981" w:rsidRPr="00267E9B">
        <w:rPr>
          <w:kern w:val="1"/>
          <w:sz w:val="28"/>
          <w:szCs w:val="28"/>
        </w:rPr>
        <w:t xml:space="preserve"> информаци</w:t>
      </w:r>
      <w:r w:rsidR="00486CF8" w:rsidRPr="00267E9B">
        <w:rPr>
          <w:kern w:val="1"/>
          <w:sz w:val="28"/>
          <w:szCs w:val="28"/>
        </w:rPr>
        <w:t>и</w:t>
      </w:r>
      <w:r w:rsidR="00920339" w:rsidRPr="00267E9B">
        <w:rPr>
          <w:kern w:val="1"/>
          <w:sz w:val="28"/>
          <w:szCs w:val="28"/>
        </w:rPr>
        <w:t xml:space="preserve"> </w:t>
      </w:r>
      <w:r w:rsidRPr="00267E9B">
        <w:rPr>
          <w:kern w:val="1"/>
          <w:sz w:val="28"/>
          <w:szCs w:val="28"/>
        </w:rPr>
        <w:t>(видео, фото, коллажи)</w:t>
      </w:r>
      <w:r>
        <w:rPr>
          <w:kern w:val="1"/>
          <w:sz w:val="28"/>
          <w:szCs w:val="28"/>
        </w:rPr>
        <w:t xml:space="preserve"> </w:t>
      </w:r>
      <w:r w:rsidR="002B00C4" w:rsidRPr="00267E9B">
        <w:rPr>
          <w:kern w:val="1"/>
          <w:sz w:val="28"/>
          <w:szCs w:val="28"/>
        </w:rPr>
        <w:t xml:space="preserve">о проведении </w:t>
      </w:r>
      <w:r>
        <w:rPr>
          <w:kern w:val="1"/>
          <w:sz w:val="28"/>
          <w:szCs w:val="28"/>
        </w:rPr>
        <w:t xml:space="preserve">зарядки </w:t>
      </w:r>
      <w:r w:rsidR="00920339" w:rsidRPr="00267E9B">
        <w:rPr>
          <w:kern w:val="1"/>
          <w:sz w:val="28"/>
          <w:szCs w:val="28"/>
        </w:rPr>
        <w:t>в социальных сетях</w:t>
      </w:r>
      <w:r w:rsidR="00F56981" w:rsidRPr="00267E9B">
        <w:rPr>
          <w:kern w:val="1"/>
          <w:sz w:val="28"/>
          <w:szCs w:val="28"/>
        </w:rPr>
        <w:t xml:space="preserve"> под</w:t>
      </w:r>
      <w:r w:rsidR="00486CF8" w:rsidRPr="00267E9B">
        <w:rPr>
          <w:kern w:val="1"/>
          <w:sz w:val="28"/>
          <w:szCs w:val="28"/>
        </w:rPr>
        <w:t xml:space="preserve"> </w:t>
      </w:r>
      <w:proofErr w:type="spellStart"/>
      <w:r w:rsidR="00486CF8" w:rsidRPr="00267E9B">
        <w:rPr>
          <w:kern w:val="1"/>
          <w:sz w:val="28"/>
          <w:szCs w:val="28"/>
        </w:rPr>
        <w:t>хэштегами</w:t>
      </w:r>
      <w:proofErr w:type="spellEnd"/>
      <w:r w:rsidR="00267E9B" w:rsidRPr="00267E9B">
        <w:rPr>
          <w:kern w:val="1"/>
          <w:sz w:val="28"/>
          <w:szCs w:val="28"/>
        </w:rPr>
        <w:t xml:space="preserve">: </w:t>
      </w:r>
      <w:r w:rsidR="00486CF8" w:rsidRPr="00267E9B">
        <w:rPr>
          <w:kern w:val="1"/>
          <w:sz w:val="28"/>
          <w:szCs w:val="28"/>
        </w:rPr>
        <w:t>#</w:t>
      </w:r>
      <w:proofErr w:type="spellStart"/>
      <w:r w:rsidR="00486CF8" w:rsidRPr="00267E9B">
        <w:rPr>
          <w:kern w:val="1"/>
          <w:sz w:val="28"/>
          <w:szCs w:val="28"/>
        </w:rPr>
        <w:t>ПРОзарядка</w:t>
      </w:r>
      <w:proofErr w:type="spellEnd"/>
      <w:r w:rsidR="00486CF8" w:rsidRPr="00267E9B">
        <w:rPr>
          <w:kern w:val="1"/>
          <w:sz w:val="28"/>
          <w:szCs w:val="28"/>
        </w:rPr>
        <w:t>,  #</w:t>
      </w:r>
      <w:proofErr w:type="spellStart"/>
      <w:r w:rsidR="00486CF8" w:rsidRPr="00267E9B">
        <w:rPr>
          <w:kern w:val="1"/>
          <w:sz w:val="28"/>
          <w:szCs w:val="28"/>
        </w:rPr>
        <w:t>ПрофсоюзВЛГ</w:t>
      </w:r>
      <w:proofErr w:type="spellEnd"/>
      <w:r w:rsidR="00486CF8" w:rsidRPr="00267E9B">
        <w:rPr>
          <w:kern w:val="1"/>
          <w:sz w:val="28"/>
          <w:szCs w:val="28"/>
        </w:rPr>
        <w:t>.</w:t>
      </w:r>
      <w:r w:rsidR="00F56981" w:rsidRPr="00267E9B">
        <w:rPr>
          <w:kern w:val="1"/>
          <w:sz w:val="28"/>
          <w:szCs w:val="28"/>
        </w:rPr>
        <w:t>     </w:t>
      </w:r>
    </w:p>
    <w:p w:rsidR="00940381" w:rsidRPr="00267E9B" w:rsidRDefault="00940381" w:rsidP="00F56981">
      <w:pPr>
        <w:tabs>
          <w:tab w:val="left" w:pos="426"/>
        </w:tabs>
        <w:jc w:val="both"/>
        <w:rPr>
          <w:kern w:val="1"/>
          <w:sz w:val="28"/>
          <w:szCs w:val="28"/>
        </w:rPr>
      </w:pPr>
    </w:p>
    <w:p w:rsidR="00AE791B" w:rsidRPr="00267E9B" w:rsidRDefault="00AE791B" w:rsidP="00F56981">
      <w:pPr>
        <w:tabs>
          <w:tab w:val="left" w:pos="426"/>
        </w:tabs>
        <w:jc w:val="both"/>
        <w:rPr>
          <w:kern w:val="1"/>
          <w:sz w:val="28"/>
          <w:szCs w:val="28"/>
        </w:rPr>
      </w:pPr>
    </w:p>
    <w:p w:rsidR="00F56981" w:rsidRPr="00B60920" w:rsidRDefault="00940381" w:rsidP="00B60920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4.3. С</w:t>
      </w:r>
      <w:r w:rsidR="00AE791B" w:rsidRPr="00267E9B">
        <w:rPr>
          <w:sz w:val="28"/>
          <w:szCs w:val="28"/>
        </w:rPr>
        <w:t xml:space="preserve">сылки </w:t>
      </w:r>
      <w:r>
        <w:rPr>
          <w:sz w:val="28"/>
          <w:szCs w:val="28"/>
        </w:rPr>
        <w:t>на размещенную информацию</w:t>
      </w:r>
      <w:r w:rsidR="00AE791B" w:rsidRPr="00267E9B">
        <w:rPr>
          <w:sz w:val="28"/>
          <w:szCs w:val="28"/>
        </w:rPr>
        <w:t xml:space="preserve"> </w:t>
      </w:r>
      <w:r w:rsidRPr="00267E9B">
        <w:rPr>
          <w:sz w:val="28"/>
          <w:szCs w:val="28"/>
        </w:rPr>
        <w:t>направить на</w:t>
      </w:r>
      <w:r>
        <w:rPr>
          <w:sz w:val="28"/>
          <w:szCs w:val="28"/>
        </w:rPr>
        <w:t xml:space="preserve"> электронную</w:t>
      </w:r>
      <w:r w:rsidRPr="00267E9B">
        <w:rPr>
          <w:sz w:val="28"/>
          <w:szCs w:val="28"/>
        </w:rPr>
        <w:t xml:space="preserve"> почту Плющенко Е.В. </w:t>
      </w:r>
      <w:hyperlink r:id="rId11" w:history="1">
        <w:r w:rsidRPr="00277191">
          <w:rPr>
            <w:rStyle w:val="a4"/>
            <w:sz w:val="28"/>
            <w:szCs w:val="28"/>
          </w:rPr>
          <w:t>ev-plyuschenko@volgadmin.ru</w:t>
        </w:r>
      </w:hyperlink>
      <w:r>
        <w:rPr>
          <w:sz w:val="28"/>
          <w:szCs w:val="28"/>
        </w:rPr>
        <w:t xml:space="preserve"> в срок </w:t>
      </w:r>
      <w:r w:rsidR="00AE791B" w:rsidRPr="00267E9B">
        <w:rPr>
          <w:sz w:val="28"/>
          <w:szCs w:val="28"/>
        </w:rPr>
        <w:t xml:space="preserve">до 10.04.2024 </w:t>
      </w:r>
      <w:r>
        <w:rPr>
          <w:sz w:val="28"/>
          <w:szCs w:val="28"/>
        </w:rPr>
        <w:t>года.</w:t>
      </w:r>
      <w:r w:rsidR="00AE791B" w:rsidRPr="00267E9B">
        <w:rPr>
          <w:sz w:val="28"/>
          <w:szCs w:val="28"/>
        </w:rPr>
        <w:t xml:space="preserve"> </w:t>
      </w:r>
    </w:p>
    <w:p w:rsidR="00B60920" w:rsidRPr="00B60920" w:rsidRDefault="00E11AA2" w:rsidP="00B60920">
      <w:pPr>
        <w:jc w:val="both"/>
        <w:rPr>
          <w:bCs/>
          <w:sz w:val="28"/>
          <w:szCs w:val="28"/>
        </w:rPr>
      </w:pPr>
      <w:r w:rsidRPr="00B60920">
        <w:rPr>
          <w:sz w:val="28"/>
          <w:szCs w:val="28"/>
        </w:rPr>
        <w:t>5</w:t>
      </w:r>
      <w:r w:rsidR="002E4EDD" w:rsidRPr="00B60920">
        <w:rPr>
          <w:sz w:val="28"/>
          <w:szCs w:val="28"/>
        </w:rPr>
        <w:t>. Утвердить Положение</w:t>
      </w:r>
      <w:r w:rsidR="0051226A" w:rsidRPr="00B60920">
        <w:rPr>
          <w:sz w:val="28"/>
          <w:szCs w:val="28"/>
        </w:rPr>
        <w:t xml:space="preserve"> </w:t>
      </w:r>
      <w:r w:rsidR="0051226A" w:rsidRPr="00B60920">
        <w:rPr>
          <w:kern w:val="1"/>
          <w:sz w:val="28"/>
          <w:szCs w:val="28"/>
        </w:rPr>
        <w:t xml:space="preserve">о районном </w:t>
      </w:r>
      <w:r w:rsidR="00B55CBF" w:rsidRPr="00B60920">
        <w:rPr>
          <w:kern w:val="1"/>
          <w:sz w:val="28"/>
          <w:szCs w:val="28"/>
        </w:rPr>
        <w:t>творческом</w:t>
      </w:r>
      <w:r w:rsidR="00B55CBF" w:rsidRPr="00267E9B">
        <w:rPr>
          <w:color w:val="FF0000"/>
          <w:kern w:val="1"/>
          <w:sz w:val="28"/>
          <w:szCs w:val="28"/>
        </w:rPr>
        <w:t xml:space="preserve"> </w:t>
      </w:r>
      <w:r w:rsidR="00B60920" w:rsidRPr="00B60920">
        <w:rPr>
          <w:sz w:val="28"/>
          <w:szCs w:val="28"/>
        </w:rPr>
        <w:t xml:space="preserve">конкурсе </w:t>
      </w:r>
      <w:r w:rsidR="00B60920" w:rsidRPr="00B60920">
        <w:rPr>
          <w:bCs/>
          <w:sz w:val="28"/>
          <w:szCs w:val="28"/>
        </w:rPr>
        <w:t xml:space="preserve">среди работников </w:t>
      </w:r>
    </w:p>
    <w:p w:rsidR="002E4EDD" w:rsidRPr="00EF23AE" w:rsidRDefault="00B60920" w:rsidP="00EF23AE">
      <w:pPr>
        <w:jc w:val="both"/>
        <w:rPr>
          <w:sz w:val="28"/>
          <w:szCs w:val="28"/>
        </w:rPr>
      </w:pPr>
      <w:r w:rsidRPr="00B60920">
        <w:rPr>
          <w:bCs/>
          <w:sz w:val="28"/>
          <w:szCs w:val="28"/>
        </w:rPr>
        <w:t xml:space="preserve">образовательных учреждений </w:t>
      </w:r>
      <w:r w:rsidRPr="00B60920">
        <w:rPr>
          <w:sz w:val="28"/>
          <w:szCs w:val="28"/>
        </w:rPr>
        <w:t>Дзержинского района Волгограда по созданию талисмана, эмблемы и гимна месячника по охране труда</w:t>
      </w:r>
      <w:r w:rsidRPr="00267E9B">
        <w:rPr>
          <w:kern w:val="1"/>
          <w:sz w:val="28"/>
          <w:szCs w:val="28"/>
        </w:rPr>
        <w:t xml:space="preserve"> </w:t>
      </w:r>
      <w:r w:rsidR="004256DE" w:rsidRPr="00267E9B">
        <w:rPr>
          <w:kern w:val="1"/>
          <w:sz w:val="28"/>
          <w:szCs w:val="28"/>
        </w:rPr>
        <w:t>(Приложение 3).</w:t>
      </w:r>
    </w:p>
    <w:p w:rsidR="001C795B" w:rsidRPr="00267E9B" w:rsidRDefault="00920339" w:rsidP="000F4D50">
      <w:pPr>
        <w:tabs>
          <w:tab w:val="left" w:pos="426"/>
        </w:tabs>
        <w:jc w:val="both"/>
        <w:rPr>
          <w:sz w:val="28"/>
          <w:szCs w:val="28"/>
        </w:rPr>
      </w:pPr>
      <w:r w:rsidRPr="00267E9B">
        <w:rPr>
          <w:sz w:val="28"/>
          <w:szCs w:val="28"/>
        </w:rPr>
        <w:t>6</w:t>
      </w:r>
      <w:r w:rsidR="000F4D50" w:rsidRPr="00267E9B">
        <w:rPr>
          <w:sz w:val="28"/>
          <w:szCs w:val="28"/>
        </w:rPr>
        <w:t>. Руководителям образовательных учреждений</w:t>
      </w:r>
      <w:r w:rsidR="001C795B" w:rsidRPr="00267E9B">
        <w:rPr>
          <w:sz w:val="28"/>
          <w:szCs w:val="28"/>
        </w:rPr>
        <w:t>:</w:t>
      </w:r>
    </w:p>
    <w:p w:rsidR="00631AD9" w:rsidRPr="00267E9B" w:rsidRDefault="00A92788" w:rsidP="000F4D50">
      <w:pPr>
        <w:tabs>
          <w:tab w:val="left" w:pos="426"/>
        </w:tabs>
        <w:jc w:val="both"/>
        <w:rPr>
          <w:sz w:val="28"/>
          <w:szCs w:val="28"/>
        </w:rPr>
      </w:pPr>
      <w:r w:rsidRPr="00267E9B">
        <w:rPr>
          <w:sz w:val="28"/>
          <w:szCs w:val="28"/>
        </w:rPr>
        <w:t>6</w:t>
      </w:r>
      <w:r w:rsidR="001C795B" w:rsidRPr="00267E9B">
        <w:rPr>
          <w:sz w:val="28"/>
          <w:szCs w:val="28"/>
        </w:rPr>
        <w:t>.1.</w:t>
      </w:r>
      <w:r w:rsidR="000F4D50" w:rsidRPr="00267E9B">
        <w:rPr>
          <w:sz w:val="28"/>
          <w:szCs w:val="28"/>
        </w:rPr>
        <w:t xml:space="preserve"> </w:t>
      </w:r>
      <w:r w:rsidR="00AA1B17" w:rsidRPr="00267E9B">
        <w:rPr>
          <w:sz w:val="28"/>
          <w:szCs w:val="28"/>
        </w:rPr>
        <w:t>Провести в период с 0</w:t>
      </w:r>
      <w:r w:rsidR="0080016D" w:rsidRPr="00267E9B">
        <w:rPr>
          <w:sz w:val="28"/>
          <w:szCs w:val="28"/>
        </w:rPr>
        <w:t>1</w:t>
      </w:r>
      <w:r w:rsidR="00AA1B17" w:rsidRPr="00267E9B">
        <w:rPr>
          <w:sz w:val="28"/>
          <w:szCs w:val="28"/>
        </w:rPr>
        <w:t>.04.202</w:t>
      </w:r>
      <w:r w:rsidR="0080016D" w:rsidRPr="00267E9B">
        <w:rPr>
          <w:sz w:val="28"/>
          <w:szCs w:val="28"/>
        </w:rPr>
        <w:t>4</w:t>
      </w:r>
      <w:r w:rsidR="0018313C" w:rsidRPr="00267E9B">
        <w:rPr>
          <w:sz w:val="28"/>
          <w:szCs w:val="28"/>
        </w:rPr>
        <w:t xml:space="preserve"> по </w:t>
      </w:r>
      <w:r w:rsidR="0080016D" w:rsidRPr="00267E9B">
        <w:rPr>
          <w:sz w:val="28"/>
          <w:szCs w:val="28"/>
        </w:rPr>
        <w:t>30</w:t>
      </w:r>
      <w:r w:rsidR="00AA1B17" w:rsidRPr="00267E9B">
        <w:rPr>
          <w:sz w:val="28"/>
          <w:szCs w:val="28"/>
        </w:rPr>
        <w:t>.04.202</w:t>
      </w:r>
      <w:r w:rsidR="0080016D" w:rsidRPr="00267E9B">
        <w:rPr>
          <w:sz w:val="28"/>
          <w:szCs w:val="28"/>
        </w:rPr>
        <w:t>4</w:t>
      </w:r>
      <w:r w:rsidR="00AA1B17" w:rsidRPr="00267E9B">
        <w:rPr>
          <w:sz w:val="28"/>
          <w:szCs w:val="28"/>
        </w:rPr>
        <w:t xml:space="preserve"> года мероприятия в рамках </w:t>
      </w:r>
      <w:r w:rsidR="0018313C" w:rsidRPr="00267E9B">
        <w:rPr>
          <w:sz w:val="28"/>
          <w:szCs w:val="28"/>
        </w:rPr>
        <w:t>М</w:t>
      </w:r>
      <w:r w:rsidR="00AA1B17" w:rsidRPr="00267E9B">
        <w:rPr>
          <w:sz w:val="28"/>
          <w:szCs w:val="28"/>
        </w:rPr>
        <w:t>есячника по охране труда в муниципальных образовательных учреждениях Дзержинского района</w:t>
      </w:r>
      <w:r w:rsidR="0018313C" w:rsidRPr="00267E9B">
        <w:rPr>
          <w:sz w:val="28"/>
          <w:szCs w:val="28"/>
        </w:rPr>
        <w:t xml:space="preserve"> Волгограда</w:t>
      </w:r>
      <w:r w:rsidR="00AA1B17" w:rsidRPr="00267E9B">
        <w:rPr>
          <w:sz w:val="28"/>
          <w:szCs w:val="28"/>
        </w:rPr>
        <w:t>.</w:t>
      </w:r>
      <w:r w:rsidR="00631AD9" w:rsidRPr="00267E9B">
        <w:rPr>
          <w:sz w:val="28"/>
          <w:szCs w:val="28"/>
        </w:rPr>
        <w:t xml:space="preserve"> </w:t>
      </w:r>
    </w:p>
    <w:p w:rsidR="004256DE" w:rsidRPr="00267E9B" w:rsidRDefault="004256DE" w:rsidP="000F4D50">
      <w:pPr>
        <w:tabs>
          <w:tab w:val="left" w:pos="426"/>
        </w:tabs>
        <w:jc w:val="both"/>
        <w:rPr>
          <w:sz w:val="28"/>
          <w:szCs w:val="28"/>
        </w:rPr>
      </w:pPr>
      <w:r w:rsidRPr="00267E9B">
        <w:rPr>
          <w:sz w:val="28"/>
          <w:szCs w:val="28"/>
        </w:rPr>
        <w:t xml:space="preserve">6.2. Провести в период с 01.04.2024 по 12.04.2024 года </w:t>
      </w:r>
      <w:r w:rsidRPr="00267E9B">
        <w:rPr>
          <w:kern w:val="1"/>
          <w:sz w:val="28"/>
          <w:szCs w:val="28"/>
        </w:rPr>
        <w:t xml:space="preserve">районные спортивные соревнования среди воспитанников дошкольных образовательных учреждений «Играй и двигайся» </w:t>
      </w:r>
      <w:r w:rsidRPr="00267E9B">
        <w:rPr>
          <w:sz w:val="28"/>
          <w:szCs w:val="28"/>
        </w:rPr>
        <w:t>(Приложение 4).</w:t>
      </w:r>
      <w:r w:rsidRPr="00267E9B">
        <w:rPr>
          <w:kern w:val="1"/>
          <w:sz w:val="28"/>
          <w:szCs w:val="28"/>
        </w:rPr>
        <w:t xml:space="preserve"> </w:t>
      </w:r>
    </w:p>
    <w:p w:rsidR="00D34341" w:rsidRPr="00267E9B" w:rsidRDefault="00A92788" w:rsidP="000F4D50">
      <w:pPr>
        <w:tabs>
          <w:tab w:val="left" w:pos="426"/>
        </w:tabs>
        <w:jc w:val="both"/>
        <w:rPr>
          <w:sz w:val="28"/>
          <w:szCs w:val="28"/>
        </w:rPr>
      </w:pPr>
      <w:r w:rsidRPr="00267E9B">
        <w:rPr>
          <w:sz w:val="28"/>
          <w:szCs w:val="28"/>
        </w:rPr>
        <w:t>6</w:t>
      </w:r>
      <w:r w:rsidR="004256DE" w:rsidRPr="00267E9B">
        <w:rPr>
          <w:sz w:val="28"/>
          <w:szCs w:val="28"/>
        </w:rPr>
        <w:t>.3</w:t>
      </w:r>
      <w:r w:rsidR="00631AD9" w:rsidRPr="00267E9B">
        <w:rPr>
          <w:sz w:val="28"/>
          <w:szCs w:val="28"/>
        </w:rPr>
        <w:t>. Подготовить и предоставить отчеты о проведение месячника по охране труда до</w:t>
      </w:r>
      <w:r w:rsidR="00267E9B" w:rsidRPr="00267E9B">
        <w:rPr>
          <w:sz w:val="28"/>
          <w:szCs w:val="28"/>
        </w:rPr>
        <w:t xml:space="preserve"> </w:t>
      </w:r>
      <w:r w:rsidR="0080016D" w:rsidRPr="00267E9B">
        <w:rPr>
          <w:sz w:val="28"/>
          <w:szCs w:val="28"/>
        </w:rPr>
        <w:t>2</w:t>
      </w:r>
      <w:r w:rsidR="00D15E86" w:rsidRPr="00267E9B">
        <w:rPr>
          <w:sz w:val="28"/>
          <w:szCs w:val="28"/>
        </w:rPr>
        <w:t>9</w:t>
      </w:r>
      <w:r w:rsidR="0018313C" w:rsidRPr="00267E9B">
        <w:rPr>
          <w:sz w:val="28"/>
          <w:szCs w:val="28"/>
        </w:rPr>
        <w:t>.0</w:t>
      </w:r>
      <w:r w:rsidR="0080016D" w:rsidRPr="00267E9B">
        <w:rPr>
          <w:sz w:val="28"/>
          <w:szCs w:val="28"/>
        </w:rPr>
        <w:t>4</w:t>
      </w:r>
      <w:r w:rsidR="0018313C" w:rsidRPr="00267E9B">
        <w:rPr>
          <w:sz w:val="28"/>
          <w:szCs w:val="28"/>
        </w:rPr>
        <w:t>.202</w:t>
      </w:r>
      <w:r w:rsidR="0080016D" w:rsidRPr="00267E9B">
        <w:rPr>
          <w:sz w:val="28"/>
          <w:szCs w:val="28"/>
        </w:rPr>
        <w:t>4</w:t>
      </w:r>
      <w:r w:rsidR="00EA2E17" w:rsidRPr="00267E9B">
        <w:rPr>
          <w:sz w:val="28"/>
          <w:szCs w:val="28"/>
        </w:rPr>
        <w:t xml:space="preserve"> года на адрес электронной почты Плющенко </w:t>
      </w:r>
      <w:r w:rsidR="001C795B" w:rsidRPr="00267E9B">
        <w:rPr>
          <w:sz w:val="28"/>
          <w:szCs w:val="28"/>
        </w:rPr>
        <w:t xml:space="preserve">Е.В. </w:t>
      </w:r>
      <w:r w:rsidR="00C7656C" w:rsidRPr="00267E9B">
        <w:rPr>
          <w:sz w:val="28"/>
          <w:szCs w:val="28"/>
        </w:rPr>
        <w:t xml:space="preserve">                                    </w:t>
      </w:r>
      <w:r w:rsidR="004256DE" w:rsidRPr="00267E9B">
        <w:rPr>
          <w:sz w:val="28"/>
          <w:szCs w:val="28"/>
        </w:rPr>
        <w:t xml:space="preserve">  </w:t>
      </w:r>
      <w:r w:rsidR="001C795B" w:rsidRPr="00267E9B">
        <w:rPr>
          <w:sz w:val="28"/>
          <w:szCs w:val="28"/>
        </w:rPr>
        <w:t xml:space="preserve"> </w:t>
      </w:r>
      <w:hyperlink r:id="rId12" w:history="1">
        <w:r w:rsidR="004256DE" w:rsidRPr="00267E9B">
          <w:rPr>
            <w:rStyle w:val="a4"/>
            <w:sz w:val="28"/>
            <w:szCs w:val="28"/>
            <w:u w:val="none"/>
            <w:lang w:val="en-US"/>
          </w:rPr>
          <w:t>ev</w:t>
        </w:r>
        <w:r w:rsidR="004256DE" w:rsidRPr="00267E9B">
          <w:rPr>
            <w:rStyle w:val="a4"/>
            <w:sz w:val="28"/>
            <w:szCs w:val="28"/>
            <w:u w:val="none"/>
          </w:rPr>
          <w:t>-</w:t>
        </w:r>
        <w:r w:rsidR="004256DE" w:rsidRPr="00267E9B">
          <w:rPr>
            <w:rStyle w:val="a4"/>
            <w:sz w:val="28"/>
            <w:szCs w:val="28"/>
            <w:u w:val="none"/>
            <w:lang w:val="en-US"/>
          </w:rPr>
          <w:t>plyuschenko</w:t>
        </w:r>
        <w:r w:rsidR="004256DE" w:rsidRPr="00267E9B">
          <w:rPr>
            <w:rStyle w:val="a4"/>
            <w:sz w:val="28"/>
            <w:szCs w:val="28"/>
            <w:u w:val="none"/>
          </w:rPr>
          <w:t>@</w:t>
        </w:r>
        <w:r w:rsidR="004256DE" w:rsidRPr="00267E9B">
          <w:rPr>
            <w:rStyle w:val="a4"/>
            <w:sz w:val="28"/>
            <w:szCs w:val="28"/>
            <w:u w:val="none"/>
            <w:lang w:val="en-US"/>
          </w:rPr>
          <w:t>volgadmin</w:t>
        </w:r>
        <w:r w:rsidR="004256DE" w:rsidRPr="00267E9B">
          <w:rPr>
            <w:rStyle w:val="a4"/>
            <w:sz w:val="28"/>
            <w:szCs w:val="28"/>
            <w:u w:val="none"/>
          </w:rPr>
          <w:t>.</w:t>
        </w:r>
        <w:r w:rsidR="004256DE" w:rsidRPr="00267E9B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="004256DE" w:rsidRPr="00267E9B">
        <w:rPr>
          <w:sz w:val="28"/>
          <w:szCs w:val="28"/>
        </w:rPr>
        <w:t xml:space="preserve"> </w:t>
      </w:r>
      <w:proofErr w:type="gramStart"/>
      <w:r w:rsidR="001C795B" w:rsidRPr="00267E9B">
        <w:rPr>
          <w:sz w:val="28"/>
          <w:szCs w:val="28"/>
        </w:rPr>
        <w:t>согласно формы</w:t>
      </w:r>
      <w:proofErr w:type="gramEnd"/>
      <w:r w:rsidR="004256DE" w:rsidRPr="00267E9B">
        <w:rPr>
          <w:sz w:val="28"/>
          <w:szCs w:val="28"/>
        </w:rPr>
        <w:t xml:space="preserve"> (Приложение 5</w:t>
      </w:r>
      <w:r w:rsidR="001C795B" w:rsidRPr="00267E9B">
        <w:rPr>
          <w:sz w:val="28"/>
          <w:szCs w:val="28"/>
        </w:rPr>
        <w:t>).</w:t>
      </w:r>
    </w:p>
    <w:p w:rsidR="00BE28E6" w:rsidRPr="00267E9B" w:rsidRDefault="00EA2E17" w:rsidP="00894900">
      <w:pPr>
        <w:tabs>
          <w:tab w:val="left" w:pos="426"/>
        </w:tabs>
        <w:jc w:val="both"/>
        <w:rPr>
          <w:sz w:val="28"/>
          <w:szCs w:val="28"/>
        </w:rPr>
      </w:pPr>
      <w:r w:rsidRPr="00267E9B">
        <w:rPr>
          <w:sz w:val="28"/>
          <w:szCs w:val="28"/>
        </w:rPr>
        <w:t>7</w:t>
      </w:r>
      <w:r w:rsidR="00BE28E6" w:rsidRPr="00267E9B">
        <w:rPr>
          <w:sz w:val="28"/>
          <w:szCs w:val="28"/>
        </w:rPr>
        <w:t xml:space="preserve">. </w:t>
      </w:r>
      <w:r w:rsidR="00BF5664" w:rsidRPr="00267E9B">
        <w:rPr>
          <w:sz w:val="28"/>
          <w:szCs w:val="28"/>
        </w:rPr>
        <w:t>Плющенко Е.В.</w:t>
      </w:r>
      <w:r w:rsidR="00500A4A" w:rsidRPr="00267E9B">
        <w:rPr>
          <w:sz w:val="28"/>
          <w:szCs w:val="28"/>
        </w:rPr>
        <w:t>, ведущему специалисту ДТУ ДОАВ</w:t>
      </w:r>
      <w:r w:rsidR="00BE28E6" w:rsidRPr="00267E9B">
        <w:rPr>
          <w:sz w:val="28"/>
          <w:szCs w:val="28"/>
        </w:rPr>
        <w:t>:</w:t>
      </w:r>
    </w:p>
    <w:p w:rsidR="000C57ED" w:rsidRPr="00267E9B" w:rsidRDefault="00C61A14" w:rsidP="003D421A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267E9B">
        <w:rPr>
          <w:sz w:val="28"/>
          <w:szCs w:val="28"/>
        </w:rPr>
        <w:t>7</w:t>
      </w:r>
      <w:r w:rsidR="00BE28E6" w:rsidRPr="00267E9B">
        <w:rPr>
          <w:sz w:val="28"/>
          <w:szCs w:val="28"/>
        </w:rPr>
        <w:t>.1.</w:t>
      </w:r>
      <w:r w:rsidR="003D421A">
        <w:rPr>
          <w:sz w:val="28"/>
          <w:szCs w:val="28"/>
        </w:rPr>
        <w:t xml:space="preserve"> </w:t>
      </w:r>
      <w:r w:rsidR="003F1BD8" w:rsidRPr="00267E9B">
        <w:rPr>
          <w:sz w:val="28"/>
          <w:szCs w:val="28"/>
        </w:rPr>
        <w:t>О</w:t>
      </w:r>
      <w:r w:rsidR="00232F72" w:rsidRPr="00267E9B">
        <w:rPr>
          <w:sz w:val="28"/>
          <w:szCs w:val="28"/>
        </w:rPr>
        <w:t xml:space="preserve">рганизовать совместную работу по проведению </w:t>
      </w:r>
      <w:r w:rsidR="009F7C05" w:rsidRPr="00267E9B">
        <w:rPr>
          <w:sz w:val="28"/>
          <w:szCs w:val="28"/>
        </w:rPr>
        <w:t>месячника</w:t>
      </w:r>
      <w:r w:rsidR="00232F72" w:rsidRPr="00267E9B">
        <w:rPr>
          <w:sz w:val="28"/>
          <w:szCs w:val="28"/>
        </w:rPr>
        <w:t xml:space="preserve"> с </w:t>
      </w:r>
      <w:r w:rsidR="000C57ED" w:rsidRPr="00267E9B">
        <w:rPr>
          <w:kern w:val="1"/>
          <w:sz w:val="28"/>
          <w:szCs w:val="28"/>
        </w:rPr>
        <w:t>Территориальной организацией Профессионального союза работников народного образования и науки Российской Федерации Дзержинского района Волгограда.</w:t>
      </w:r>
      <w:r w:rsidR="000C57ED" w:rsidRPr="00267E9B">
        <w:rPr>
          <w:sz w:val="28"/>
          <w:szCs w:val="28"/>
        </w:rPr>
        <w:t xml:space="preserve"> </w:t>
      </w:r>
    </w:p>
    <w:p w:rsidR="00232F72" w:rsidRPr="00267E9B" w:rsidRDefault="00C61A14" w:rsidP="003D421A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267E9B">
        <w:rPr>
          <w:sz w:val="28"/>
          <w:szCs w:val="28"/>
        </w:rPr>
        <w:t>7</w:t>
      </w:r>
      <w:r w:rsidR="00BE28E6" w:rsidRPr="00267E9B">
        <w:rPr>
          <w:sz w:val="28"/>
          <w:szCs w:val="28"/>
        </w:rPr>
        <w:t xml:space="preserve">.2. </w:t>
      </w:r>
      <w:r w:rsidR="003F1BD8" w:rsidRPr="00267E9B">
        <w:rPr>
          <w:sz w:val="28"/>
          <w:szCs w:val="28"/>
        </w:rPr>
        <w:t>И</w:t>
      </w:r>
      <w:r w:rsidR="00FB4A82" w:rsidRPr="00267E9B">
        <w:rPr>
          <w:sz w:val="28"/>
          <w:szCs w:val="28"/>
        </w:rPr>
        <w:t xml:space="preserve">нформировать руководителей </w:t>
      </w:r>
      <w:r w:rsidR="0018313C" w:rsidRPr="00267E9B">
        <w:rPr>
          <w:sz w:val="28"/>
          <w:szCs w:val="28"/>
        </w:rPr>
        <w:t>муниципальных образовательных учреждений района</w:t>
      </w:r>
      <w:r w:rsidR="00FB4A82" w:rsidRPr="00267E9B">
        <w:rPr>
          <w:sz w:val="28"/>
          <w:szCs w:val="28"/>
        </w:rPr>
        <w:t xml:space="preserve"> об итогах проведения </w:t>
      </w:r>
      <w:r w:rsidR="009F7C05" w:rsidRPr="00267E9B">
        <w:rPr>
          <w:sz w:val="28"/>
          <w:szCs w:val="28"/>
        </w:rPr>
        <w:t>месячника</w:t>
      </w:r>
      <w:r w:rsidR="00FB4A82" w:rsidRPr="00267E9B">
        <w:rPr>
          <w:sz w:val="28"/>
          <w:szCs w:val="28"/>
        </w:rPr>
        <w:t xml:space="preserve"> по охране</w:t>
      </w:r>
      <w:r w:rsidR="009F7C05" w:rsidRPr="00267E9B">
        <w:rPr>
          <w:sz w:val="28"/>
          <w:szCs w:val="28"/>
        </w:rPr>
        <w:t xml:space="preserve"> труда в срок до </w:t>
      </w:r>
      <w:r w:rsidR="0080016D" w:rsidRPr="00267E9B">
        <w:rPr>
          <w:sz w:val="28"/>
          <w:szCs w:val="28"/>
        </w:rPr>
        <w:t>30</w:t>
      </w:r>
      <w:r w:rsidR="00BF5664" w:rsidRPr="00267E9B">
        <w:rPr>
          <w:sz w:val="28"/>
          <w:szCs w:val="28"/>
        </w:rPr>
        <w:t>.0</w:t>
      </w:r>
      <w:r w:rsidR="0080016D" w:rsidRPr="00267E9B">
        <w:rPr>
          <w:sz w:val="28"/>
          <w:szCs w:val="28"/>
        </w:rPr>
        <w:t>4</w:t>
      </w:r>
      <w:r w:rsidR="00BF5664" w:rsidRPr="00267E9B">
        <w:rPr>
          <w:sz w:val="28"/>
          <w:szCs w:val="28"/>
        </w:rPr>
        <w:t>.202</w:t>
      </w:r>
      <w:r w:rsidR="0080016D" w:rsidRPr="00267E9B">
        <w:rPr>
          <w:sz w:val="28"/>
          <w:szCs w:val="28"/>
        </w:rPr>
        <w:t>4</w:t>
      </w:r>
      <w:r w:rsidR="000C57ED" w:rsidRPr="00267E9B">
        <w:rPr>
          <w:color w:val="FF0000"/>
          <w:sz w:val="28"/>
          <w:szCs w:val="28"/>
        </w:rPr>
        <w:t xml:space="preserve"> </w:t>
      </w:r>
      <w:r w:rsidR="000C57ED" w:rsidRPr="00267E9B">
        <w:rPr>
          <w:sz w:val="28"/>
          <w:szCs w:val="28"/>
        </w:rPr>
        <w:t>года.</w:t>
      </w:r>
    </w:p>
    <w:p w:rsidR="00162802" w:rsidRPr="00267E9B" w:rsidRDefault="00C61A14" w:rsidP="00894900">
      <w:pPr>
        <w:tabs>
          <w:tab w:val="left" w:pos="426"/>
        </w:tabs>
        <w:jc w:val="both"/>
        <w:rPr>
          <w:sz w:val="28"/>
          <w:szCs w:val="28"/>
        </w:rPr>
      </w:pPr>
      <w:r w:rsidRPr="00267E9B">
        <w:rPr>
          <w:sz w:val="28"/>
          <w:szCs w:val="28"/>
        </w:rPr>
        <w:t>8</w:t>
      </w:r>
      <w:r w:rsidR="00894900" w:rsidRPr="00267E9B">
        <w:rPr>
          <w:sz w:val="28"/>
          <w:szCs w:val="28"/>
        </w:rPr>
        <w:t xml:space="preserve">. </w:t>
      </w:r>
      <w:proofErr w:type="gramStart"/>
      <w:r w:rsidR="00162802" w:rsidRPr="00267E9B">
        <w:rPr>
          <w:sz w:val="28"/>
          <w:szCs w:val="28"/>
        </w:rPr>
        <w:t xml:space="preserve">Контроль </w:t>
      </w:r>
      <w:r w:rsidR="00353B83" w:rsidRPr="00267E9B">
        <w:rPr>
          <w:sz w:val="28"/>
          <w:szCs w:val="28"/>
        </w:rPr>
        <w:t>за</w:t>
      </w:r>
      <w:proofErr w:type="gramEnd"/>
      <w:r w:rsidR="00353B83" w:rsidRPr="00267E9B">
        <w:rPr>
          <w:sz w:val="28"/>
          <w:szCs w:val="28"/>
        </w:rPr>
        <w:t xml:space="preserve"> </w:t>
      </w:r>
      <w:r w:rsidR="00162802" w:rsidRPr="00267E9B">
        <w:rPr>
          <w:sz w:val="28"/>
          <w:szCs w:val="28"/>
        </w:rPr>
        <w:t>исполнением</w:t>
      </w:r>
      <w:r w:rsidR="00105C13" w:rsidRPr="00267E9B">
        <w:rPr>
          <w:sz w:val="28"/>
          <w:szCs w:val="28"/>
        </w:rPr>
        <w:t xml:space="preserve"> настоящего приказа </w:t>
      </w:r>
      <w:r w:rsidR="00A8159A" w:rsidRPr="00267E9B">
        <w:rPr>
          <w:sz w:val="28"/>
          <w:szCs w:val="28"/>
        </w:rPr>
        <w:t>оставляю за собой.</w:t>
      </w:r>
    </w:p>
    <w:p w:rsidR="00F75E6A" w:rsidRPr="00267E9B" w:rsidRDefault="00F75E6A" w:rsidP="00105C13">
      <w:pPr>
        <w:jc w:val="both"/>
        <w:rPr>
          <w:sz w:val="28"/>
          <w:szCs w:val="28"/>
        </w:rPr>
      </w:pPr>
    </w:p>
    <w:p w:rsidR="00465E32" w:rsidRPr="00267E9B" w:rsidRDefault="00465E32" w:rsidP="00105C13">
      <w:pPr>
        <w:jc w:val="both"/>
        <w:rPr>
          <w:sz w:val="28"/>
          <w:szCs w:val="28"/>
        </w:rPr>
      </w:pPr>
    </w:p>
    <w:p w:rsidR="00162802" w:rsidRPr="00267E9B" w:rsidRDefault="00B55CBF" w:rsidP="00105C13">
      <w:pPr>
        <w:jc w:val="both"/>
        <w:rPr>
          <w:sz w:val="28"/>
          <w:szCs w:val="28"/>
        </w:rPr>
      </w:pPr>
      <w:r w:rsidRPr="00267E9B">
        <w:rPr>
          <w:sz w:val="28"/>
          <w:szCs w:val="28"/>
        </w:rPr>
        <w:t>Н</w:t>
      </w:r>
      <w:r w:rsidR="00C06FF2" w:rsidRPr="00267E9B">
        <w:rPr>
          <w:sz w:val="28"/>
          <w:szCs w:val="28"/>
        </w:rPr>
        <w:t xml:space="preserve">ачальник </w:t>
      </w:r>
      <w:r w:rsidR="00A8159A" w:rsidRPr="00267E9B">
        <w:rPr>
          <w:sz w:val="28"/>
          <w:szCs w:val="28"/>
        </w:rPr>
        <w:t xml:space="preserve">территориального управления </w:t>
      </w:r>
      <w:r w:rsidR="00162802" w:rsidRPr="00267E9B">
        <w:rPr>
          <w:sz w:val="28"/>
          <w:szCs w:val="28"/>
        </w:rPr>
        <w:t xml:space="preserve">            </w:t>
      </w:r>
      <w:r w:rsidR="00267E9B">
        <w:rPr>
          <w:sz w:val="28"/>
          <w:szCs w:val="28"/>
        </w:rPr>
        <w:t xml:space="preserve">                             </w:t>
      </w:r>
      <w:r w:rsidRPr="00267E9B">
        <w:rPr>
          <w:sz w:val="28"/>
          <w:szCs w:val="28"/>
        </w:rPr>
        <w:t>И.В.</w:t>
      </w:r>
      <w:r w:rsidR="00267E9B">
        <w:rPr>
          <w:sz w:val="28"/>
          <w:szCs w:val="28"/>
        </w:rPr>
        <w:t xml:space="preserve"> </w:t>
      </w:r>
      <w:r w:rsidRPr="00267E9B">
        <w:rPr>
          <w:sz w:val="28"/>
          <w:szCs w:val="28"/>
        </w:rPr>
        <w:t>Мукашева</w:t>
      </w:r>
    </w:p>
    <w:tbl>
      <w:tblPr>
        <w:tblW w:w="10439" w:type="dxa"/>
        <w:tblLook w:val="04A0" w:firstRow="1" w:lastRow="0" w:firstColumn="1" w:lastColumn="0" w:noHBand="0" w:noVBand="1"/>
      </w:tblPr>
      <w:tblGrid>
        <w:gridCol w:w="5219"/>
        <w:gridCol w:w="3835"/>
        <w:gridCol w:w="1385"/>
      </w:tblGrid>
      <w:tr w:rsidR="00B55CBF" w:rsidRPr="00B55CBF" w:rsidTr="0084620E">
        <w:trPr>
          <w:trHeight w:val="675"/>
        </w:trPr>
        <w:tc>
          <w:tcPr>
            <w:tcW w:w="5219" w:type="dxa"/>
          </w:tcPr>
          <w:p w:rsidR="00365640" w:rsidRPr="00B55CBF" w:rsidRDefault="00365640" w:rsidP="00C805F2">
            <w:pPr>
              <w:pStyle w:val="21"/>
              <w:snapToGrid w:val="0"/>
              <w:rPr>
                <w:sz w:val="16"/>
                <w:szCs w:val="16"/>
              </w:rPr>
            </w:pPr>
          </w:p>
          <w:p w:rsidR="00465E32" w:rsidRPr="00B55CBF" w:rsidRDefault="00465E32" w:rsidP="00C805F2">
            <w:pPr>
              <w:pStyle w:val="21"/>
              <w:snapToGrid w:val="0"/>
              <w:rPr>
                <w:sz w:val="16"/>
                <w:szCs w:val="16"/>
              </w:rPr>
            </w:pPr>
          </w:p>
          <w:p w:rsidR="00465E32" w:rsidRPr="00B55CBF" w:rsidRDefault="00465E32" w:rsidP="0084620E">
            <w:pPr>
              <w:pStyle w:val="21"/>
              <w:snapToGrid w:val="0"/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A8159A" w:rsidRPr="00B55CBF" w:rsidRDefault="00A8159A" w:rsidP="00C805F2">
            <w:pPr>
              <w:pStyle w:val="21"/>
              <w:snapToGrid w:val="0"/>
              <w:rPr>
                <w:sz w:val="24"/>
                <w:szCs w:val="24"/>
              </w:rPr>
            </w:pPr>
          </w:p>
        </w:tc>
      </w:tr>
      <w:tr w:rsidR="00A8159A" w:rsidRPr="0084620E" w:rsidTr="0084620E">
        <w:tblPrEx>
          <w:tblLook w:val="0000" w:firstRow="0" w:lastRow="0" w:firstColumn="0" w:lastColumn="0" w:noHBand="0" w:noVBand="0"/>
        </w:tblPrEx>
        <w:trPr>
          <w:gridAfter w:val="1"/>
          <w:wAfter w:w="1385" w:type="dxa"/>
          <w:trHeight w:val="1280"/>
        </w:trPr>
        <w:tc>
          <w:tcPr>
            <w:tcW w:w="9054" w:type="dxa"/>
            <w:gridSpan w:val="2"/>
            <w:shd w:val="clear" w:color="auto" w:fill="auto"/>
          </w:tcPr>
          <w:p w:rsidR="00A8159A" w:rsidRPr="0084620E" w:rsidRDefault="00A8159A" w:rsidP="00105C13">
            <w:pPr>
              <w:pStyle w:val="21"/>
              <w:snapToGrid w:val="0"/>
              <w:rPr>
                <w:sz w:val="22"/>
                <w:szCs w:val="22"/>
              </w:rPr>
            </w:pPr>
            <w:r w:rsidRPr="0084620E">
              <w:rPr>
                <w:sz w:val="22"/>
                <w:szCs w:val="22"/>
              </w:rPr>
              <w:t>Приказ подготовил:</w:t>
            </w:r>
          </w:p>
          <w:p w:rsidR="00BE28E6" w:rsidRDefault="0001508C" w:rsidP="00BE28E6">
            <w:pPr>
              <w:pStyle w:val="21"/>
              <w:rPr>
                <w:sz w:val="22"/>
                <w:szCs w:val="22"/>
              </w:rPr>
            </w:pPr>
            <w:r w:rsidRPr="0084620E">
              <w:rPr>
                <w:sz w:val="22"/>
                <w:szCs w:val="22"/>
              </w:rPr>
              <w:t xml:space="preserve">__________________ </w:t>
            </w:r>
            <w:r w:rsidR="00DB5D14" w:rsidRPr="0084620E">
              <w:rPr>
                <w:sz w:val="22"/>
                <w:szCs w:val="22"/>
              </w:rPr>
              <w:t>Плющенко Е.В.</w:t>
            </w:r>
          </w:p>
          <w:p w:rsidR="0084620E" w:rsidRPr="0084620E" w:rsidRDefault="0084620E" w:rsidP="00BE28E6">
            <w:pPr>
              <w:pStyle w:val="21"/>
              <w:rPr>
                <w:sz w:val="22"/>
                <w:szCs w:val="22"/>
              </w:rPr>
            </w:pPr>
          </w:p>
          <w:p w:rsidR="00A8159A" w:rsidRPr="0084620E" w:rsidRDefault="00BA3403" w:rsidP="00BE28E6">
            <w:pPr>
              <w:pStyle w:val="21"/>
              <w:rPr>
                <w:sz w:val="22"/>
                <w:szCs w:val="22"/>
              </w:rPr>
            </w:pPr>
            <w:r w:rsidRPr="0084620E">
              <w:rPr>
                <w:sz w:val="20"/>
              </w:rPr>
              <w:t xml:space="preserve">Разослано:  в дело,  </w:t>
            </w:r>
            <w:r w:rsidR="0084620E" w:rsidRPr="0084620E">
              <w:rPr>
                <w:sz w:val="22"/>
                <w:szCs w:val="22"/>
              </w:rPr>
              <w:t>Плющенко Е.В.</w:t>
            </w:r>
            <w:r w:rsidR="0084620E">
              <w:rPr>
                <w:sz w:val="22"/>
                <w:szCs w:val="22"/>
              </w:rPr>
              <w:t xml:space="preserve">, </w:t>
            </w:r>
            <w:r w:rsidRPr="0084620E">
              <w:rPr>
                <w:sz w:val="20"/>
              </w:rPr>
              <w:t>МОУ</w:t>
            </w:r>
            <w:r w:rsidR="00305696" w:rsidRPr="0084620E">
              <w:rPr>
                <w:sz w:val="20"/>
              </w:rPr>
              <w:t xml:space="preserve"> </w:t>
            </w:r>
            <w:r w:rsidR="00094EDB" w:rsidRPr="0084620E">
              <w:rPr>
                <w:sz w:val="20"/>
              </w:rPr>
              <w:t>Дзержинского района</w:t>
            </w:r>
            <w:r w:rsidR="00FB4A82" w:rsidRPr="0084620E">
              <w:rPr>
                <w:sz w:val="20"/>
              </w:rPr>
              <w:t xml:space="preserve">, </w:t>
            </w:r>
            <w:r w:rsidR="004401F2" w:rsidRPr="0084620E">
              <w:rPr>
                <w:sz w:val="20"/>
              </w:rPr>
              <w:t>Губановой Т.Н.</w:t>
            </w:r>
          </w:p>
        </w:tc>
      </w:tr>
    </w:tbl>
    <w:p w:rsidR="00F60248" w:rsidRPr="00F60944" w:rsidRDefault="00F60248" w:rsidP="00A8159A">
      <w:pPr>
        <w:jc w:val="both"/>
        <w:rPr>
          <w:color w:val="7030A0"/>
        </w:rPr>
      </w:pPr>
    </w:p>
    <w:p w:rsidR="00465E32" w:rsidRPr="00F60944" w:rsidRDefault="00465E32" w:rsidP="00A8159A">
      <w:pPr>
        <w:jc w:val="both"/>
        <w:rPr>
          <w:color w:val="7030A0"/>
        </w:rPr>
      </w:pPr>
    </w:p>
    <w:p w:rsidR="00465E32" w:rsidRPr="00F60944" w:rsidRDefault="00465E32" w:rsidP="00A8159A">
      <w:pPr>
        <w:jc w:val="both"/>
        <w:rPr>
          <w:color w:val="7030A0"/>
        </w:rPr>
      </w:pPr>
    </w:p>
    <w:p w:rsidR="00465E32" w:rsidRDefault="00465E32" w:rsidP="00A8159A">
      <w:pPr>
        <w:jc w:val="both"/>
      </w:pPr>
    </w:p>
    <w:p w:rsidR="00465E32" w:rsidRDefault="00465E32" w:rsidP="00A8159A">
      <w:pPr>
        <w:jc w:val="both"/>
      </w:pPr>
    </w:p>
    <w:p w:rsidR="00465E32" w:rsidRDefault="00465E32" w:rsidP="00A8159A">
      <w:pPr>
        <w:jc w:val="both"/>
      </w:pPr>
    </w:p>
    <w:p w:rsidR="00465E32" w:rsidRDefault="00465E32" w:rsidP="00A8159A">
      <w:pPr>
        <w:jc w:val="both"/>
      </w:pPr>
    </w:p>
    <w:p w:rsidR="00465E32" w:rsidRDefault="00465E32" w:rsidP="00A8159A">
      <w:pPr>
        <w:jc w:val="both"/>
      </w:pPr>
    </w:p>
    <w:p w:rsidR="00465E32" w:rsidRDefault="00465E32" w:rsidP="00A8159A">
      <w:pPr>
        <w:jc w:val="both"/>
      </w:pPr>
    </w:p>
    <w:p w:rsidR="00465E32" w:rsidRDefault="00465E32" w:rsidP="00A8159A">
      <w:pPr>
        <w:jc w:val="both"/>
      </w:pPr>
    </w:p>
    <w:p w:rsidR="00465E32" w:rsidRDefault="00465E32" w:rsidP="00A8159A">
      <w:pPr>
        <w:jc w:val="both"/>
      </w:pPr>
    </w:p>
    <w:p w:rsidR="00465E32" w:rsidRDefault="00465E32" w:rsidP="00A8159A">
      <w:pPr>
        <w:jc w:val="both"/>
      </w:pPr>
    </w:p>
    <w:p w:rsidR="00465E32" w:rsidRDefault="00465E32" w:rsidP="00A8159A">
      <w:pPr>
        <w:jc w:val="both"/>
      </w:pPr>
    </w:p>
    <w:p w:rsidR="006D398D" w:rsidRDefault="006D398D" w:rsidP="00A8159A">
      <w:pPr>
        <w:jc w:val="both"/>
      </w:pPr>
    </w:p>
    <w:p w:rsidR="00465E32" w:rsidRDefault="00465E32" w:rsidP="00A8159A">
      <w:pPr>
        <w:jc w:val="both"/>
      </w:pPr>
    </w:p>
    <w:p w:rsidR="00504ACC" w:rsidRDefault="00504ACC" w:rsidP="00A8159A">
      <w:pPr>
        <w:jc w:val="both"/>
      </w:pP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4501"/>
      </w:tblGrid>
      <w:tr w:rsidR="00162802" w:rsidRPr="005F042F">
        <w:tc>
          <w:tcPr>
            <w:tcW w:w="4501" w:type="dxa"/>
            <w:shd w:val="clear" w:color="auto" w:fill="auto"/>
          </w:tcPr>
          <w:p w:rsidR="00162802" w:rsidRDefault="00162802" w:rsidP="006B17DA">
            <w:pPr>
              <w:rPr>
                <w:sz w:val="24"/>
                <w:szCs w:val="24"/>
              </w:rPr>
            </w:pPr>
          </w:p>
          <w:p w:rsidR="00722096" w:rsidRPr="008C0309" w:rsidRDefault="00722096" w:rsidP="006B17DA">
            <w:pPr>
              <w:rPr>
                <w:sz w:val="24"/>
                <w:szCs w:val="24"/>
              </w:rPr>
            </w:pPr>
          </w:p>
        </w:tc>
      </w:tr>
      <w:tr w:rsidR="000A6CE7" w:rsidRPr="005F042F" w:rsidTr="00662036">
        <w:tc>
          <w:tcPr>
            <w:tcW w:w="4501" w:type="dxa"/>
            <w:shd w:val="clear" w:color="auto" w:fill="auto"/>
          </w:tcPr>
          <w:p w:rsidR="00B33B53" w:rsidRDefault="002060C4" w:rsidP="001829C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B33B53" w:rsidRPr="00B33B53">
              <w:rPr>
                <w:sz w:val="28"/>
                <w:szCs w:val="28"/>
              </w:rPr>
              <w:t xml:space="preserve">Приложение 1                                                                                                                                                                                         </w:t>
            </w:r>
            <w:r w:rsidR="00B33B53">
              <w:rPr>
                <w:sz w:val="28"/>
                <w:szCs w:val="28"/>
              </w:rPr>
              <w:t xml:space="preserve">                                     </w:t>
            </w:r>
          </w:p>
          <w:p w:rsidR="00B33B53" w:rsidRDefault="002060C4" w:rsidP="002060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33B53" w:rsidRPr="00B33B53">
              <w:rPr>
                <w:sz w:val="28"/>
                <w:szCs w:val="28"/>
              </w:rPr>
              <w:t xml:space="preserve">к приказу </w:t>
            </w:r>
            <w:r w:rsidR="001829CF">
              <w:rPr>
                <w:sz w:val="28"/>
                <w:szCs w:val="28"/>
              </w:rPr>
              <w:t>ДТУ ДОАВ</w:t>
            </w:r>
          </w:p>
          <w:p w:rsidR="000A6CE7" w:rsidRPr="00B91714" w:rsidRDefault="002060C4" w:rsidP="003665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3B53" w:rsidRPr="00B91714">
              <w:rPr>
                <w:sz w:val="28"/>
                <w:szCs w:val="28"/>
              </w:rPr>
              <w:t xml:space="preserve">от </w:t>
            </w:r>
            <w:r w:rsidR="00C61A14">
              <w:rPr>
                <w:sz w:val="28"/>
                <w:szCs w:val="28"/>
              </w:rPr>
              <w:t>25.03</w:t>
            </w:r>
            <w:r w:rsidR="00590FAE" w:rsidRPr="00B91714">
              <w:rPr>
                <w:sz w:val="28"/>
                <w:szCs w:val="28"/>
              </w:rPr>
              <w:t>.202</w:t>
            </w:r>
            <w:r w:rsidR="0036656B">
              <w:rPr>
                <w:sz w:val="28"/>
                <w:szCs w:val="28"/>
              </w:rPr>
              <w:t>4</w:t>
            </w:r>
            <w:r w:rsidR="00B33B53" w:rsidRPr="00B91714">
              <w:rPr>
                <w:sz w:val="28"/>
                <w:szCs w:val="28"/>
              </w:rPr>
              <w:t xml:space="preserve"> г.</w:t>
            </w:r>
            <w:r w:rsidR="001829CF" w:rsidRPr="00B33B53">
              <w:rPr>
                <w:sz w:val="28"/>
                <w:szCs w:val="28"/>
              </w:rPr>
              <w:t xml:space="preserve"> № </w:t>
            </w:r>
            <w:r w:rsidR="001829CF">
              <w:rPr>
                <w:sz w:val="28"/>
                <w:szCs w:val="28"/>
              </w:rPr>
              <w:t>03/</w:t>
            </w:r>
            <w:r>
              <w:rPr>
                <w:sz w:val="28"/>
                <w:szCs w:val="28"/>
              </w:rPr>
              <w:t>160</w:t>
            </w:r>
          </w:p>
        </w:tc>
      </w:tr>
    </w:tbl>
    <w:p w:rsidR="000A6CE7" w:rsidRPr="00C215A8" w:rsidRDefault="000A6CE7" w:rsidP="000A6CE7">
      <w:pPr>
        <w:jc w:val="right"/>
        <w:rPr>
          <w:kern w:val="1"/>
          <w:sz w:val="16"/>
          <w:szCs w:val="16"/>
        </w:rPr>
      </w:pPr>
    </w:p>
    <w:p w:rsidR="004401F2" w:rsidRPr="00041BC7" w:rsidRDefault="004401F2" w:rsidP="004401F2">
      <w:pPr>
        <w:jc w:val="center"/>
        <w:rPr>
          <w:kern w:val="1"/>
          <w:sz w:val="28"/>
          <w:szCs w:val="28"/>
        </w:rPr>
      </w:pPr>
      <w:r w:rsidRPr="00041BC7">
        <w:rPr>
          <w:kern w:val="1"/>
          <w:sz w:val="28"/>
          <w:szCs w:val="28"/>
        </w:rPr>
        <w:t>План</w:t>
      </w:r>
    </w:p>
    <w:p w:rsidR="004401F2" w:rsidRPr="00041BC7" w:rsidRDefault="009B7813" w:rsidP="004401F2">
      <w:pPr>
        <w:jc w:val="center"/>
        <w:rPr>
          <w:kern w:val="1"/>
          <w:sz w:val="28"/>
          <w:szCs w:val="28"/>
        </w:rPr>
      </w:pPr>
      <w:r w:rsidRPr="00041BC7">
        <w:rPr>
          <w:kern w:val="1"/>
          <w:sz w:val="28"/>
          <w:szCs w:val="28"/>
        </w:rPr>
        <w:t>с</w:t>
      </w:r>
      <w:r w:rsidR="004401F2" w:rsidRPr="00041BC7">
        <w:rPr>
          <w:kern w:val="1"/>
          <w:sz w:val="28"/>
          <w:szCs w:val="28"/>
        </w:rPr>
        <w:t>овместн</w:t>
      </w:r>
      <w:r w:rsidRPr="00041BC7">
        <w:rPr>
          <w:kern w:val="1"/>
          <w:sz w:val="28"/>
          <w:szCs w:val="28"/>
        </w:rPr>
        <w:t>ых мероприятий</w:t>
      </w:r>
      <w:r w:rsidR="004401F2" w:rsidRPr="00041BC7">
        <w:rPr>
          <w:kern w:val="1"/>
          <w:sz w:val="28"/>
          <w:szCs w:val="28"/>
        </w:rPr>
        <w:t xml:space="preserve"> </w:t>
      </w:r>
      <w:r w:rsidRPr="00041BC7">
        <w:rPr>
          <w:kern w:val="1"/>
          <w:sz w:val="28"/>
          <w:szCs w:val="28"/>
        </w:rPr>
        <w:t xml:space="preserve">ДТУ ДОАВ и </w:t>
      </w:r>
      <w:r w:rsidR="00590FAE" w:rsidRPr="00041BC7">
        <w:rPr>
          <w:kern w:val="1"/>
          <w:sz w:val="28"/>
          <w:szCs w:val="28"/>
        </w:rPr>
        <w:t>Территориальной организации Профессионального союза работников народного образования и науки Российской Федерации Дзержинского района Волгограда</w:t>
      </w:r>
      <w:r w:rsidR="00590FAE" w:rsidRPr="00041BC7">
        <w:rPr>
          <w:sz w:val="28"/>
          <w:szCs w:val="28"/>
        </w:rPr>
        <w:t xml:space="preserve"> </w:t>
      </w:r>
      <w:r w:rsidRPr="00041BC7">
        <w:rPr>
          <w:sz w:val="28"/>
          <w:szCs w:val="28"/>
        </w:rPr>
        <w:t xml:space="preserve">по </w:t>
      </w:r>
      <w:r w:rsidR="004401F2" w:rsidRPr="00041BC7">
        <w:rPr>
          <w:kern w:val="1"/>
          <w:sz w:val="28"/>
          <w:szCs w:val="28"/>
        </w:rPr>
        <w:t>п</w:t>
      </w:r>
      <w:r w:rsidRPr="00041BC7">
        <w:rPr>
          <w:kern w:val="1"/>
          <w:sz w:val="28"/>
          <w:szCs w:val="28"/>
        </w:rPr>
        <w:t>роведению</w:t>
      </w:r>
      <w:r w:rsidR="004401F2" w:rsidRPr="00041BC7">
        <w:rPr>
          <w:kern w:val="1"/>
          <w:sz w:val="28"/>
          <w:szCs w:val="28"/>
        </w:rPr>
        <w:t xml:space="preserve"> </w:t>
      </w:r>
      <w:r w:rsidR="009F7C05" w:rsidRPr="00041BC7">
        <w:rPr>
          <w:kern w:val="1"/>
          <w:sz w:val="28"/>
          <w:szCs w:val="28"/>
        </w:rPr>
        <w:t>месячника</w:t>
      </w:r>
      <w:r w:rsidR="004401F2" w:rsidRPr="00041BC7">
        <w:rPr>
          <w:kern w:val="1"/>
          <w:sz w:val="28"/>
          <w:szCs w:val="28"/>
        </w:rPr>
        <w:t xml:space="preserve"> по охране труда в муниципальных образовательных учреждениях Дзержинского района</w:t>
      </w:r>
      <w:r w:rsidR="00472296" w:rsidRPr="00041BC7">
        <w:rPr>
          <w:kern w:val="1"/>
          <w:sz w:val="28"/>
          <w:szCs w:val="28"/>
        </w:rPr>
        <w:t xml:space="preserve"> Волгограда</w:t>
      </w:r>
    </w:p>
    <w:p w:rsidR="009B7813" w:rsidRPr="00C215A8" w:rsidRDefault="009B7813" w:rsidP="004401F2">
      <w:pPr>
        <w:jc w:val="center"/>
        <w:rPr>
          <w:kern w:val="1"/>
          <w:sz w:val="16"/>
          <w:szCs w:val="16"/>
        </w:rPr>
      </w:pPr>
    </w:p>
    <w:tbl>
      <w:tblPr>
        <w:tblStyle w:val="af7"/>
        <w:tblW w:w="4881" w:type="pct"/>
        <w:tblLayout w:type="fixed"/>
        <w:tblLook w:val="04A0" w:firstRow="1" w:lastRow="0" w:firstColumn="1" w:lastColumn="0" w:noHBand="0" w:noVBand="1"/>
      </w:tblPr>
      <w:tblGrid>
        <w:gridCol w:w="647"/>
        <w:gridCol w:w="4758"/>
        <w:gridCol w:w="1768"/>
        <w:gridCol w:w="137"/>
        <w:gridCol w:w="2447"/>
      </w:tblGrid>
      <w:tr w:rsidR="009B7813" w:rsidRPr="00BA4C5F" w:rsidTr="00147EE2">
        <w:tc>
          <w:tcPr>
            <w:tcW w:w="332" w:type="pct"/>
          </w:tcPr>
          <w:p w:rsidR="009B7813" w:rsidRPr="00BA4C5F" w:rsidRDefault="009B7813" w:rsidP="009B7813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№</w:t>
            </w:r>
            <w:r w:rsidR="00504ACC" w:rsidRPr="00BA4C5F">
              <w:rPr>
                <w:kern w:val="1"/>
                <w:sz w:val="24"/>
                <w:szCs w:val="24"/>
              </w:rPr>
              <w:t xml:space="preserve"> </w:t>
            </w:r>
            <w:proofErr w:type="gramStart"/>
            <w:r w:rsidR="00504ACC" w:rsidRPr="00BA4C5F">
              <w:rPr>
                <w:kern w:val="1"/>
                <w:sz w:val="24"/>
                <w:szCs w:val="24"/>
              </w:rPr>
              <w:t>п</w:t>
            </w:r>
            <w:proofErr w:type="gramEnd"/>
            <w:r w:rsidR="00504ACC" w:rsidRPr="00BA4C5F">
              <w:rPr>
                <w:kern w:val="1"/>
                <w:sz w:val="24"/>
                <w:szCs w:val="24"/>
              </w:rPr>
              <w:t>/п</w:t>
            </w:r>
          </w:p>
        </w:tc>
        <w:tc>
          <w:tcPr>
            <w:tcW w:w="2438" w:type="pct"/>
          </w:tcPr>
          <w:p w:rsidR="009B7813" w:rsidRPr="00BA4C5F" w:rsidRDefault="005369CF" w:rsidP="00504ACC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М</w:t>
            </w:r>
            <w:r w:rsidR="009B7813" w:rsidRPr="00BA4C5F">
              <w:rPr>
                <w:kern w:val="1"/>
                <w:sz w:val="24"/>
                <w:szCs w:val="24"/>
              </w:rPr>
              <w:t>ероприятие</w:t>
            </w:r>
          </w:p>
        </w:tc>
        <w:tc>
          <w:tcPr>
            <w:tcW w:w="976" w:type="pct"/>
            <w:gridSpan w:val="2"/>
          </w:tcPr>
          <w:p w:rsidR="009B7813" w:rsidRPr="00BA4C5F" w:rsidRDefault="00504ACC" w:rsidP="00504ACC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С</w:t>
            </w:r>
            <w:r w:rsidR="009B7813" w:rsidRPr="00BA4C5F">
              <w:rPr>
                <w:kern w:val="1"/>
                <w:sz w:val="24"/>
                <w:szCs w:val="24"/>
              </w:rPr>
              <w:t>роки проведения</w:t>
            </w:r>
          </w:p>
        </w:tc>
        <w:tc>
          <w:tcPr>
            <w:tcW w:w="1254" w:type="pct"/>
          </w:tcPr>
          <w:p w:rsidR="009B7813" w:rsidRPr="00BA4C5F" w:rsidRDefault="00504ACC" w:rsidP="00504ACC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О</w:t>
            </w:r>
            <w:r w:rsidR="009B7813" w:rsidRPr="00BA4C5F">
              <w:rPr>
                <w:kern w:val="1"/>
                <w:sz w:val="24"/>
                <w:szCs w:val="24"/>
              </w:rPr>
              <w:t>тветственные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504ACC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2438" w:type="pct"/>
          </w:tcPr>
          <w:p w:rsidR="001300AD" w:rsidRPr="00BA4C5F" w:rsidRDefault="001300AD" w:rsidP="00A07C51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 Подведения итогов проведения «Месячника охраны труда- 2023».</w:t>
            </w:r>
          </w:p>
          <w:p w:rsidR="001300AD" w:rsidRPr="00BA4C5F" w:rsidRDefault="001300AD" w:rsidP="00A07C51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Награждение победителей конкурсов. </w:t>
            </w:r>
          </w:p>
          <w:p w:rsidR="001300AD" w:rsidRPr="00BA4C5F" w:rsidRDefault="001300AD" w:rsidP="00A07C51">
            <w:pPr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976" w:type="pct"/>
            <w:gridSpan w:val="2"/>
          </w:tcPr>
          <w:p w:rsidR="001300AD" w:rsidRPr="00BA4C5F" w:rsidRDefault="001300AD" w:rsidP="00A07C51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30.04.2024</w:t>
            </w:r>
          </w:p>
          <w:p w:rsidR="001300AD" w:rsidRPr="00E16240" w:rsidRDefault="001300AD" w:rsidP="00A07C51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в 14.00 на базе </w:t>
            </w:r>
            <w:r w:rsidRPr="00E16240">
              <w:rPr>
                <w:kern w:val="1"/>
                <w:sz w:val="24"/>
                <w:szCs w:val="24"/>
              </w:rPr>
              <w:t xml:space="preserve">МОУ СШ </w:t>
            </w:r>
          </w:p>
          <w:p w:rsidR="001300AD" w:rsidRPr="00E16240" w:rsidRDefault="001300AD" w:rsidP="00A07C51">
            <w:pPr>
              <w:jc w:val="center"/>
              <w:rPr>
                <w:kern w:val="1"/>
                <w:sz w:val="24"/>
                <w:szCs w:val="24"/>
              </w:rPr>
            </w:pPr>
            <w:r w:rsidRPr="00E16240">
              <w:rPr>
                <w:kern w:val="1"/>
                <w:sz w:val="24"/>
                <w:szCs w:val="24"/>
              </w:rPr>
              <w:t>№ 40</w:t>
            </w:r>
          </w:p>
          <w:p w:rsidR="001300AD" w:rsidRPr="00BA4C5F" w:rsidRDefault="001300AD" w:rsidP="00A07C51">
            <w:pPr>
              <w:jc w:val="center"/>
              <w:rPr>
                <w:kern w:val="1"/>
                <w:sz w:val="24"/>
                <w:szCs w:val="24"/>
              </w:rPr>
            </w:pPr>
            <w:r w:rsidRPr="00E16240">
              <w:rPr>
                <w:kern w:val="1"/>
                <w:sz w:val="24"/>
                <w:szCs w:val="24"/>
              </w:rPr>
              <w:t>(ул. 51-Гвардейской, 48)</w:t>
            </w:r>
          </w:p>
        </w:tc>
        <w:tc>
          <w:tcPr>
            <w:tcW w:w="1254" w:type="pct"/>
          </w:tcPr>
          <w:p w:rsidR="001300AD" w:rsidRPr="00BA4C5F" w:rsidRDefault="001300AD" w:rsidP="00A07C51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Плющенко Е.В.</w:t>
            </w:r>
          </w:p>
          <w:p w:rsidR="001300AD" w:rsidRPr="00BA4C5F" w:rsidRDefault="001300AD" w:rsidP="00A07C51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вед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.</w:t>
            </w:r>
            <w:proofErr w:type="gramEnd"/>
            <w:r w:rsidRPr="00BA4C5F">
              <w:rPr>
                <w:kern w:val="1"/>
                <w:sz w:val="24"/>
                <w:szCs w:val="24"/>
              </w:rPr>
              <w:t xml:space="preserve"> 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с</w:t>
            </w:r>
            <w:proofErr w:type="gramEnd"/>
            <w:r w:rsidRPr="00BA4C5F">
              <w:rPr>
                <w:kern w:val="1"/>
                <w:sz w:val="24"/>
                <w:szCs w:val="24"/>
              </w:rPr>
              <w:t>пециалист ДТУ ДОАВ</w:t>
            </w:r>
          </w:p>
          <w:p w:rsidR="001300AD" w:rsidRPr="00BA4C5F" w:rsidRDefault="001300AD" w:rsidP="00A07C51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Губанова Т.Н. председатель ТРОП</w:t>
            </w:r>
          </w:p>
        </w:tc>
      </w:tr>
      <w:tr w:rsidR="001300AD" w:rsidRPr="00BA4C5F" w:rsidTr="00AC2F84">
        <w:tc>
          <w:tcPr>
            <w:tcW w:w="5000" w:type="pct"/>
            <w:gridSpan w:val="5"/>
          </w:tcPr>
          <w:p w:rsidR="001300AD" w:rsidRPr="00BA4C5F" w:rsidRDefault="001300AD" w:rsidP="00E12C5B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BA4C5F">
              <w:rPr>
                <w:b/>
                <w:kern w:val="1"/>
                <w:sz w:val="24"/>
                <w:szCs w:val="24"/>
              </w:rPr>
              <w:t>Мероприятия для образовательных организаций</w:t>
            </w:r>
          </w:p>
          <w:p w:rsidR="001300AD" w:rsidRPr="00BA4C5F" w:rsidRDefault="001300AD" w:rsidP="00E12C5B">
            <w:pPr>
              <w:jc w:val="both"/>
              <w:rPr>
                <w:color w:val="7030A0"/>
                <w:kern w:val="1"/>
                <w:sz w:val="24"/>
                <w:szCs w:val="24"/>
              </w:rPr>
            </w:pPr>
          </w:p>
        </w:tc>
      </w:tr>
      <w:tr w:rsidR="001300AD" w:rsidRPr="00BA4C5F" w:rsidTr="00DF7994">
        <w:tc>
          <w:tcPr>
            <w:tcW w:w="332" w:type="pct"/>
          </w:tcPr>
          <w:p w:rsidR="001300AD" w:rsidRPr="00BA4C5F" w:rsidRDefault="001300AD" w:rsidP="00F906B2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1300AD" w:rsidRPr="00BA4C5F" w:rsidRDefault="001300AD" w:rsidP="004E123A">
            <w:pPr>
              <w:jc w:val="both"/>
              <w:rPr>
                <w:sz w:val="24"/>
                <w:szCs w:val="24"/>
              </w:rPr>
            </w:pPr>
            <w:r w:rsidRPr="00BA4C5F">
              <w:rPr>
                <w:sz w:val="24"/>
                <w:szCs w:val="24"/>
              </w:rPr>
              <w:t>Приказ о проведении дня охраны труда в учреждении. П</w:t>
            </w:r>
            <w:r w:rsidRPr="00BA4C5F">
              <w:rPr>
                <w:kern w:val="1"/>
                <w:sz w:val="24"/>
                <w:szCs w:val="24"/>
              </w:rPr>
              <w:t>лан проведения  «Месячника Охраны труда – 2024» в образовательной организации.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1300AD" w:rsidRPr="00BA4C5F" w:rsidRDefault="001300AD" w:rsidP="00DF7994">
            <w:pPr>
              <w:jc w:val="center"/>
              <w:rPr>
                <w:color w:val="7030A0"/>
                <w:sz w:val="24"/>
                <w:szCs w:val="24"/>
              </w:rPr>
            </w:pPr>
          </w:p>
          <w:p w:rsidR="001300AD" w:rsidRPr="00BA4C5F" w:rsidRDefault="001300AD" w:rsidP="004E123A">
            <w:pPr>
              <w:jc w:val="center"/>
              <w:rPr>
                <w:sz w:val="24"/>
                <w:szCs w:val="24"/>
              </w:rPr>
            </w:pPr>
            <w:r w:rsidRPr="00BA4C5F">
              <w:rPr>
                <w:sz w:val="24"/>
                <w:szCs w:val="24"/>
              </w:rPr>
              <w:t>01.04.2024</w:t>
            </w:r>
          </w:p>
        </w:tc>
        <w:tc>
          <w:tcPr>
            <w:tcW w:w="1324" w:type="pct"/>
            <w:gridSpan w:val="2"/>
            <w:tcBorders>
              <w:left w:val="single" w:sz="4" w:space="0" w:color="auto"/>
            </w:tcBorders>
            <w:vAlign w:val="center"/>
          </w:tcPr>
          <w:p w:rsidR="001300AD" w:rsidRPr="00BA4C5F" w:rsidRDefault="001300AD" w:rsidP="00FD070E">
            <w:pPr>
              <w:rPr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Руководитель МОУ, инженер по ОТ  МОУ, ответственные лица по охране труда в МОУ, председатель ППО, уполномоченное лицо по ОТ  профсоюза.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BE1136">
            <w:pPr>
              <w:ind w:left="-142"/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2</w:t>
            </w:r>
          </w:p>
        </w:tc>
        <w:tc>
          <w:tcPr>
            <w:tcW w:w="2438" w:type="pct"/>
            <w:tcBorders>
              <w:right w:val="single" w:sz="4" w:space="0" w:color="auto"/>
            </w:tcBorders>
          </w:tcPr>
          <w:p w:rsidR="001300AD" w:rsidRPr="00BA4C5F" w:rsidRDefault="001300AD" w:rsidP="00DF7994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Тематическое оформление внутреннего пространства образовательного учреждения по тематике «Месячник охраны труда –2024»:</w:t>
            </w:r>
          </w:p>
          <w:p w:rsidR="001300AD" w:rsidRPr="00BA4C5F" w:rsidRDefault="001300AD" w:rsidP="00DF7994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-  </w:t>
            </w:r>
            <w:r w:rsidRPr="00BA4C5F">
              <w:rPr>
                <w:sz w:val="24"/>
                <w:szCs w:val="24"/>
              </w:rPr>
              <w:t xml:space="preserve"> обновление</w:t>
            </w:r>
            <w:r w:rsidRPr="00BA4C5F">
              <w:rPr>
                <w:kern w:val="1"/>
                <w:sz w:val="24"/>
                <w:szCs w:val="24"/>
              </w:rPr>
              <w:t xml:space="preserve">  информационных щитов, стендов и уголков  охраны труда  и профилактики травматизма;     - организация выставки нормативной и специальной литературы по охране труда. Оформление выставки отражающей деятельность Службы по охране труда и профсоюза по вопросам создания безопасных условий пребывания в ОУ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1300AD" w:rsidRPr="00BA4C5F" w:rsidRDefault="001300AD" w:rsidP="00E12C5B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03.04.2024 -</w:t>
            </w:r>
          </w:p>
          <w:p w:rsidR="001300AD" w:rsidRPr="00BA4C5F" w:rsidRDefault="001300AD" w:rsidP="00DF7994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   05.04.2024</w:t>
            </w:r>
          </w:p>
        </w:tc>
        <w:tc>
          <w:tcPr>
            <w:tcW w:w="1324" w:type="pct"/>
            <w:gridSpan w:val="2"/>
            <w:tcBorders>
              <w:left w:val="single" w:sz="4" w:space="0" w:color="auto"/>
            </w:tcBorders>
          </w:tcPr>
          <w:p w:rsidR="001300AD" w:rsidRPr="00BA4C5F" w:rsidRDefault="001300AD" w:rsidP="00FD070E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Руководитель МОУ,</w:t>
            </w:r>
            <w:r w:rsidRPr="00BA4C5F">
              <w:rPr>
                <w:sz w:val="24"/>
                <w:szCs w:val="24"/>
              </w:rPr>
              <w:t xml:space="preserve"> </w:t>
            </w:r>
            <w:r w:rsidRPr="00BA4C5F">
              <w:rPr>
                <w:kern w:val="1"/>
                <w:sz w:val="24"/>
                <w:szCs w:val="24"/>
              </w:rPr>
              <w:t>инженер по ОТ  МОУ, ответственные лица по охране труда в МОУ, председатель ППО, уполномоченное лицо по ОТ  профсоюза.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BE1136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2438" w:type="pct"/>
          </w:tcPr>
          <w:p w:rsidR="001300AD" w:rsidRPr="00BA4C5F" w:rsidRDefault="001300AD" w:rsidP="0018313C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Внутренний  аудит:</w:t>
            </w:r>
          </w:p>
          <w:p w:rsidR="001300AD" w:rsidRPr="00BA4C5F" w:rsidRDefault="001300AD" w:rsidP="0018313C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- документации по охране труда  и управлению профессиональными рисками в образовательных организациях;</w:t>
            </w:r>
          </w:p>
          <w:p w:rsidR="001300AD" w:rsidRPr="00BA4C5F" w:rsidRDefault="001300AD" w:rsidP="0018313C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- наглядной агитации по охране труда в образовательных организациях (стенды, плакаты)</w:t>
            </w:r>
          </w:p>
        </w:tc>
        <w:tc>
          <w:tcPr>
            <w:tcW w:w="906" w:type="pct"/>
          </w:tcPr>
          <w:p w:rsidR="001300AD" w:rsidRPr="00BA4C5F" w:rsidRDefault="001300AD" w:rsidP="00D378BB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01.04.2024 по 30.04.2024</w:t>
            </w:r>
          </w:p>
        </w:tc>
        <w:tc>
          <w:tcPr>
            <w:tcW w:w="1324" w:type="pct"/>
            <w:gridSpan w:val="2"/>
          </w:tcPr>
          <w:p w:rsidR="001300AD" w:rsidRPr="00BA4C5F" w:rsidRDefault="001300AD" w:rsidP="00662036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Инженер по ОТ  МОУ, ответственные лица по охране труда в МОУ, председатель ППО, уполномоченное лицо 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по</w:t>
            </w:r>
            <w:proofErr w:type="gramEnd"/>
            <w:r w:rsidRPr="00BA4C5F">
              <w:rPr>
                <w:kern w:val="1"/>
                <w:sz w:val="24"/>
                <w:szCs w:val="24"/>
              </w:rPr>
              <w:t xml:space="preserve"> ОТ </w:t>
            </w:r>
            <w:proofErr w:type="spellStart"/>
            <w:r w:rsidRPr="00BA4C5F">
              <w:rPr>
                <w:kern w:val="1"/>
                <w:sz w:val="24"/>
                <w:szCs w:val="24"/>
              </w:rPr>
              <w:t>от</w:t>
            </w:r>
            <w:proofErr w:type="spellEnd"/>
            <w:r w:rsidRPr="00BA4C5F">
              <w:rPr>
                <w:kern w:val="1"/>
                <w:sz w:val="24"/>
                <w:szCs w:val="24"/>
              </w:rPr>
              <w:t xml:space="preserve"> профсоюза.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BE1136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4</w:t>
            </w:r>
          </w:p>
        </w:tc>
        <w:tc>
          <w:tcPr>
            <w:tcW w:w="2438" w:type="pct"/>
          </w:tcPr>
          <w:p w:rsidR="001300AD" w:rsidRPr="00BA4C5F" w:rsidRDefault="001300AD" w:rsidP="00D378BB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Проведение в ОУ </w:t>
            </w:r>
            <w:proofErr w:type="spellStart"/>
            <w:r w:rsidRPr="00BA4C5F">
              <w:rPr>
                <w:kern w:val="1"/>
                <w:sz w:val="24"/>
                <w:szCs w:val="24"/>
              </w:rPr>
              <w:t>квестов</w:t>
            </w:r>
            <w:proofErr w:type="spellEnd"/>
            <w:r w:rsidRPr="00BA4C5F">
              <w:rPr>
                <w:kern w:val="1"/>
                <w:sz w:val="24"/>
                <w:szCs w:val="24"/>
              </w:rPr>
              <w:t xml:space="preserve">, круглых столов, конкурсов, викторин конкурсов рисунков и плакатов (на усмотрение образовательного учреждения). Желающие могут пригласить </w:t>
            </w:r>
            <w:r w:rsidRPr="00BA4C5F">
              <w:rPr>
                <w:kern w:val="1"/>
                <w:sz w:val="24"/>
                <w:szCs w:val="24"/>
              </w:rPr>
              <w:lastRenderedPageBreak/>
              <w:t xml:space="preserve">на мероприятия </w:t>
            </w:r>
            <w:r w:rsidRPr="00BA4C5F">
              <w:rPr>
                <w:sz w:val="24"/>
                <w:szCs w:val="24"/>
              </w:rPr>
              <w:t xml:space="preserve">месячник по охране труда </w:t>
            </w:r>
            <w:r w:rsidRPr="00BA4C5F">
              <w:rPr>
                <w:kern w:val="1"/>
                <w:sz w:val="24"/>
                <w:szCs w:val="24"/>
              </w:rPr>
              <w:t>Плющенко Е.В., вед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.</w:t>
            </w:r>
            <w:proofErr w:type="gramEnd"/>
            <w:r w:rsidRPr="00BA4C5F">
              <w:rPr>
                <w:kern w:val="1"/>
                <w:sz w:val="24"/>
                <w:szCs w:val="24"/>
              </w:rPr>
              <w:t xml:space="preserve"> 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с</w:t>
            </w:r>
            <w:proofErr w:type="gramEnd"/>
            <w:r w:rsidRPr="00BA4C5F">
              <w:rPr>
                <w:kern w:val="1"/>
                <w:sz w:val="24"/>
                <w:szCs w:val="24"/>
              </w:rPr>
              <w:t>пециалиста ДТУ ДОАВ и Губанову Т.Н., председателя ТРОП образования</w:t>
            </w:r>
          </w:p>
        </w:tc>
        <w:tc>
          <w:tcPr>
            <w:tcW w:w="906" w:type="pct"/>
          </w:tcPr>
          <w:p w:rsidR="001300AD" w:rsidRPr="00BA4C5F" w:rsidRDefault="001300AD" w:rsidP="00D378BB">
            <w:pPr>
              <w:ind w:firstLine="175"/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sz w:val="24"/>
                <w:szCs w:val="24"/>
              </w:rPr>
              <w:lastRenderedPageBreak/>
              <w:t>01.04.2024 - 30.04.2024</w:t>
            </w:r>
          </w:p>
        </w:tc>
        <w:tc>
          <w:tcPr>
            <w:tcW w:w="1324" w:type="pct"/>
            <w:gridSpan w:val="2"/>
          </w:tcPr>
          <w:p w:rsidR="001300AD" w:rsidRPr="00BA4C5F" w:rsidRDefault="001300AD" w:rsidP="00FD070E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Инженер по ОТ  МОУ, ответственные лица по охране труда в МОУ, председатель ППО, </w:t>
            </w:r>
            <w:r w:rsidRPr="00BA4C5F">
              <w:rPr>
                <w:kern w:val="1"/>
                <w:sz w:val="24"/>
                <w:szCs w:val="24"/>
              </w:rPr>
              <w:lastRenderedPageBreak/>
              <w:t>уполномоченное лицо по ОТ  профсоюза.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BE1136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8" w:type="pct"/>
          </w:tcPr>
          <w:p w:rsidR="001300AD" w:rsidRPr="00BA4C5F" w:rsidRDefault="001300AD" w:rsidP="000E4B59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Проведение комплексного  целевого обследования состояния условий труда на рабочих местах.</w:t>
            </w:r>
          </w:p>
        </w:tc>
        <w:tc>
          <w:tcPr>
            <w:tcW w:w="906" w:type="pct"/>
          </w:tcPr>
          <w:p w:rsidR="001300AD" w:rsidRPr="00BA4C5F" w:rsidRDefault="001300AD" w:rsidP="008C66BC">
            <w:pPr>
              <w:jc w:val="center"/>
              <w:rPr>
                <w:color w:val="FF0000"/>
                <w:kern w:val="1"/>
                <w:sz w:val="24"/>
                <w:szCs w:val="24"/>
              </w:rPr>
            </w:pPr>
            <w:r w:rsidRPr="00BA4C5F">
              <w:rPr>
                <w:sz w:val="24"/>
                <w:szCs w:val="24"/>
              </w:rPr>
              <w:t>01.04.2024 - 30.04.2024</w:t>
            </w:r>
          </w:p>
        </w:tc>
        <w:tc>
          <w:tcPr>
            <w:tcW w:w="1324" w:type="pct"/>
            <w:gridSpan w:val="2"/>
          </w:tcPr>
          <w:p w:rsidR="001300AD" w:rsidRPr="00BA4C5F" w:rsidRDefault="001300AD" w:rsidP="00FD070E">
            <w:pPr>
              <w:rPr>
                <w:color w:val="FF0000"/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инженер по ОТ, ответственные лица по охране труда, председатель первичной профсоюзной организации, уполномоченное лицо 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по</w:t>
            </w:r>
            <w:proofErr w:type="gramEnd"/>
            <w:r w:rsidRPr="00BA4C5F">
              <w:rPr>
                <w:kern w:val="1"/>
                <w:sz w:val="24"/>
                <w:szCs w:val="24"/>
              </w:rPr>
              <w:t xml:space="preserve"> ОТ  профсоюза. МОУ</w:t>
            </w:r>
          </w:p>
        </w:tc>
      </w:tr>
      <w:tr w:rsidR="001300AD" w:rsidRPr="00BA4C5F" w:rsidTr="00980167">
        <w:trPr>
          <w:trHeight w:val="1680"/>
        </w:trPr>
        <w:tc>
          <w:tcPr>
            <w:tcW w:w="332" w:type="pct"/>
          </w:tcPr>
          <w:p w:rsidR="001300AD" w:rsidRPr="00BA4C5F" w:rsidRDefault="001300AD" w:rsidP="00BE1136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6</w:t>
            </w:r>
          </w:p>
        </w:tc>
        <w:tc>
          <w:tcPr>
            <w:tcW w:w="2438" w:type="pct"/>
          </w:tcPr>
          <w:p w:rsidR="001300AD" w:rsidRPr="00BA4C5F" w:rsidRDefault="001300AD" w:rsidP="00662036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Демонстрация тематических роликов, посвященных  Всемирному дню охраны труда, на плазменных панелях,  телевизорах в образовательном учреждении (по возможности) в рекреациях.</w:t>
            </w:r>
          </w:p>
        </w:tc>
        <w:tc>
          <w:tcPr>
            <w:tcW w:w="906" w:type="pct"/>
          </w:tcPr>
          <w:p w:rsidR="001300AD" w:rsidRPr="00BA4C5F" w:rsidRDefault="001300AD" w:rsidP="004E123A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26, 29 апреля 2024</w:t>
            </w:r>
          </w:p>
        </w:tc>
        <w:tc>
          <w:tcPr>
            <w:tcW w:w="1324" w:type="pct"/>
            <w:gridSpan w:val="2"/>
          </w:tcPr>
          <w:p w:rsidR="001300AD" w:rsidRPr="00BA4C5F" w:rsidRDefault="001300AD" w:rsidP="00FD070E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инженер по ОТ, ответственные лица по охране труда, председатель первичной профсоюзной организации уполномоченное лицо 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по</w:t>
            </w:r>
            <w:proofErr w:type="gramEnd"/>
            <w:r w:rsidRPr="00BA4C5F">
              <w:rPr>
                <w:kern w:val="1"/>
                <w:sz w:val="24"/>
                <w:szCs w:val="24"/>
              </w:rPr>
              <w:t xml:space="preserve"> ОТ  профсоюза. МОУ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BE1136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7</w:t>
            </w:r>
          </w:p>
        </w:tc>
        <w:tc>
          <w:tcPr>
            <w:tcW w:w="2438" w:type="pct"/>
          </w:tcPr>
          <w:p w:rsidR="001300AD" w:rsidRPr="00BA4C5F" w:rsidRDefault="001300AD" w:rsidP="007D0915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Проведение собраний в образовательных учреждениях, посвященного вопросам охраны труда с единой повесткой дня </w:t>
            </w:r>
            <w:r w:rsidRPr="001300AD">
              <w:rPr>
                <w:kern w:val="1"/>
                <w:sz w:val="24"/>
                <w:szCs w:val="24"/>
              </w:rPr>
              <w:t xml:space="preserve">«Право работника на труд в условиях, соответствующих требованиям охраны труда» и просмотром видеороликов </w:t>
            </w:r>
            <w:proofErr w:type="gramStart"/>
            <w:r w:rsidRPr="001300AD">
              <w:rPr>
                <w:kern w:val="1"/>
                <w:sz w:val="24"/>
                <w:szCs w:val="24"/>
              </w:rPr>
              <w:t>по</w:t>
            </w:r>
            <w:proofErr w:type="gramEnd"/>
            <w:r w:rsidRPr="001300AD">
              <w:rPr>
                <w:kern w:val="1"/>
                <w:sz w:val="24"/>
                <w:szCs w:val="24"/>
              </w:rPr>
              <w:t xml:space="preserve"> ОТ.</w:t>
            </w:r>
          </w:p>
        </w:tc>
        <w:tc>
          <w:tcPr>
            <w:tcW w:w="906" w:type="pct"/>
          </w:tcPr>
          <w:p w:rsidR="001300AD" w:rsidRPr="00BA4C5F" w:rsidRDefault="001300AD" w:rsidP="004E123A">
            <w:pPr>
              <w:ind w:firstLine="175"/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01.04.2024 -30.04.2024</w:t>
            </w:r>
          </w:p>
        </w:tc>
        <w:tc>
          <w:tcPr>
            <w:tcW w:w="1324" w:type="pct"/>
            <w:gridSpan w:val="2"/>
          </w:tcPr>
          <w:p w:rsidR="001300AD" w:rsidRPr="00BA4C5F" w:rsidRDefault="001300AD" w:rsidP="00FD070E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инженер по ОТ, ответственные лица по охране труда, председатель первичной профсоюзной организации уполномоченное лицо 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по</w:t>
            </w:r>
            <w:proofErr w:type="gramEnd"/>
            <w:r w:rsidRPr="00BA4C5F">
              <w:rPr>
                <w:kern w:val="1"/>
                <w:sz w:val="24"/>
                <w:szCs w:val="24"/>
              </w:rPr>
              <w:t xml:space="preserve"> ОТ профсоюза МОУ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BE1136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8</w:t>
            </w:r>
          </w:p>
        </w:tc>
        <w:tc>
          <w:tcPr>
            <w:tcW w:w="2438" w:type="pct"/>
          </w:tcPr>
          <w:p w:rsidR="001300AD" w:rsidRPr="00BA4C5F" w:rsidRDefault="001300AD" w:rsidP="00615A71">
            <w:pPr>
              <w:tabs>
                <w:tab w:val="left" w:pos="426"/>
              </w:tabs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color w:val="7030A0"/>
                <w:sz w:val="24"/>
                <w:szCs w:val="24"/>
              </w:rPr>
              <w:t xml:space="preserve">  </w:t>
            </w:r>
            <w:r w:rsidRPr="00BA4C5F">
              <w:rPr>
                <w:sz w:val="24"/>
                <w:szCs w:val="24"/>
              </w:rPr>
              <w:t>Р</w:t>
            </w:r>
            <w:r w:rsidRPr="00BA4C5F">
              <w:rPr>
                <w:kern w:val="1"/>
                <w:sz w:val="24"/>
                <w:szCs w:val="24"/>
              </w:rPr>
              <w:t xml:space="preserve">айонный дистанционный конкурс рецептов здорового питания  «ЗДОРОВАЯ ПРОФСОЗНАЯ  КУХНЯ»  провести на платформе </w:t>
            </w:r>
            <w:proofErr w:type="spellStart"/>
            <w:r w:rsidRPr="00BA4C5F">
              <w:rPr>
                <w:kern w:val="1"/>
                <w:sz w:val="24"/>
                <w:szCs w:val="24"/>
              </w:rPr>
              <w:t>вайбер</w:t>
            </w:r>
            <w:proofErr w:type="spellEnd"/>
            <w:r w:rsidRPr="00BA4C5F">
              <w:rPr>
                <w:kern w:val="1"/>
                <w:sz w:val="24"/>
                <w:szCs w:val="24"/>
              </w:rPr>
              <w:t xml:space="preserve"> ОПЕР-</w:t>
            </w:r>
            <w:proofErr w:type="gramStart"/>
            <w:r w:rsidRPr="00BA4C5F">
              <w:rPr>
                <w:kern w:val="1"/>
                <w:sz w:val="24"/>
                <w:szCs w:val="24"/>
                <w:lang w:val="en-US"/>
              </w:rPr>
              <w:t>INFO</w:t>
            </w:r>
            <w:proofErr w:type="gramEnd"/>
            <w:r w:rsidRPr="00BA4C5F">
              <w:rPr>
                <w:kern w:val="1"/>
                <w:sz w:val="24"/>
                <w:szCs w:val="24"/>
              </w:rPr>
              <w:t xml:space="preserve"> Дзержинский</w:t>
            </w:r>
          </w:p>
          <w:p w:rsidR="001300AD" w:rsidRPr="00B60920" w:rsidRDefault="001300AD" w:rsidP="00615A71">
            <w:pPr>
              <w:tabs>
                <w:tab w:val="left" w:pos="426"/>
              </w:tabs>
              <w:jc w:val="both"/>
              <w:rPr>
                <w:kern w:val="1"/>
                <w:sz w:val="24"/>
                <w:szCs w:val="24"/>
              </w:rPr>
            </w:pPr>
            <w:r w:rsidRPr="00B60920">
              <w:rPr>
                <w:kern w:val="1"/>
                <w:sz w:val="24"/>
                <w:szCs w:val="24"/>
              </w:rPr>
              <w:t>(Приложение 2)</w:t>
            </w:r>
          </w:p>
          <w:p w:rsidR="001300AD" w:rsidRPr="00BA4C5F" w:rsidRDefault="001300AD" w:rsidP="004E123A">
            <w:pPr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906" w:type="pct"/>
          </w:tcPr>
          <w:p w:rsidR="001300AD" w:rsidRPr="00BA4C5F" w:rsidRDefault="001300AD" w:rsidP="00615A71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25.03 – 29.03.2024</w:t>
            </w:r>
          </w:p>
        </w:tc>
        <w:tc>
          <w:tcPr>
            <w:tcW w:w="1324" w:type="pct"/>
            <w:gridSpan w:val="2"/>
          </w:tcPr>
          <w:p w:rsidR="001300AD" w:rsidRPr="00BA4C5F" w:rsidRDefault="001300AD" w:rsidP="00662036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Сотрудники и члены профсоюза муниципальных образовательных организаций, </w:t>
            </w:r>
            <w:r w:rsidRPr="00BA4C5F">
              <w:rPr>
                <w:sz w:val="24"/>
                <w:szCs w:val="24"/>
              </w:rPr>
              <w:t xml:space="preserve"> </w:t>
            </w:r>
            <w:r w:rsidRPr="00BA4C5F">
              <w:rPr>
                <w:kern w:val="1"/>
                <w:sz w:val="24"/>
                <w:szCs w:val="24"/>
              </w:rPr>
              <w:t>председатель первичной профсоюзной организации уполномоченное лицо по ОТ профсоюза МОУ</w:t>
            </w:r>
          </w:p>
          <w:p w:rsidR="001300AD" w:rsidRPr="00BA4C5F" w:rsidRDefault="001300AD" w:rsidP="00662036">
            <w:pPr>
              <w:rPr>
                <w:kern w:val="1"/>
                <w:sz w:val="24"/>
                <w:szCs w:val="24"/>
              </w:rPr>
            </w:pP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BE1136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9</w:t>
            </w:r>
          </w:p>
        </w:tc>
        <w:tc>
          <w:tcPr>
            <w:tcW w:w="2438" w:type="pct"/>
          </w:tcPr>
          <w:p w:rsidR="001300AD" w:rsidRPr="00BA4C5F" w:rsidRDefault="001300AD" w:rsidP="000C199D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 Зарядка  для работников 5 - 8 апреля 2024 г.:</w:t>
            </w:r>
          </w:p>
          <w:p w:rsidR="001300AD" w:rsidRPr="00BA4C5F" w:rsidRDefault="001300AD" w:rsidP="0045615F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-организовать, проведение зарядки,</w:t>
            </w:r>
          </w:p>
          <w:p w:rsidR="001300AD" w:rsidRPr="00BA4C5F" w:rsidRDefault="001300AD" w:rsidP="0045615F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-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разместить информацию</w:t>
            </w:r>
            <w:proofErr w:type="gramEnd"/>
            <w:r w:rsidRPr="00BA4C5F">
              <w:rPr>
                <w:kern w:val="1"/>
                <w:sz w:val="24"/>
                <w:szCs w:val="24"/>
              </w:rPr>
              <w:t xml:space="preserve"> в социальных сетях под  </w:t>
            </w:r>
            <w:proofErr w:type="spellStart"/>
            <w:r w:rsidRPr="00BA4C5F">
              <w:rPr>
                <w:kern w:val="1"/>
                <w:sz w:val="24"/>
                <w:szCs w:val="24"/>
              </w:rPr>
              <w:t>хэштегом</w:t>
            </w:r>
            <w:proofErr w:type="spellEnd"/>
          </w:p>
          <w:p w:rsidR="001300AD" w:rsidRPr="00BA4C5F" w:rsidRDefault="001300AD" w:rsidP="0045615F">
            <w:pPr>
              <w:jc w:val="both"/>
              <w:rPr>
                <w:color w:val="7030A0"/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#</w:t>
            </w:r>
            <w:proofErr w:type="spellStart"/>
            <w:r w:rsidRPr="00BA4C5F">
              <w:rPr>
                <w:kern w:val="1"/>
                <w:sz w:val="24"/>
                <w:szCs w:val="24"/>
              </w:rPr>
              <w:t>ПРОзарядка</w:t>
            </w:r>
            <w:proofErr w:type="spellEnd"/>
            <w:r w:rsidRPr="00BA4C5F">
              <w:rPr>
                <w:kern w:val="1"/>
                <w:sz w:val="24"/>
                <w:szCs w:val="24"/>
              </w:rPr>
              <w:t>,  #</w:t>
            </w:r>
            <w:proofErr w:type="spellStart"/>
            <w:r w:rsidRPr="00BA4C5F">
              <w:rPr>
                <w:kern w:val="1"/>
                <w:sz w:val="24"/>
                <w:szCs w:val="24"/>
              </w:rPr>
              <w:t>ПрофсоюзВЛГ</w:t>
            </w:r>
            <w:proofErr w:type="spellEnd"/>
            <w:r w:rsidRPr="00BA4C5F">
              <w:rPr>
                <w:kern w:val="1"/>
                <w:sz w:val="24"/>
                <w:szCs w:val="24"/>
              </w:rPr>
              <w:t>;       </w:t>
            </w:r>
          </w:p>
          <w:p w:rsidR="001300AD" w:rsidRPr="00BA4C5F" w:rsidRDefault="001300AD" w:rsidP="00F10DA9">
            <w:pPr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1300AD" w:rsidRPr="00BA4C5F" w:rsidRDefault="001300AD" w:rsidP="00615A71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Ссылки  до 10.04.2024  направить на почту Плющенко Е.В.</w:t>
            </w:r>
            <w:r w:rsidRPr="00BA4C5F">
              <w:rPr>
                <w:color w:val="FF0000"/>
                <w:sz w:val="24"/>
                <w:szCs w:val="24"/>
              </w:rPr>
              <w:t xml:space="preserve"> </w:t>
            </w:r>
            <w:hyperlink r:id="rId13" w:history="1">
              <w:r w:rsidRPr="00BA4C5F">
                <w:rPr>
                  <w:rStyle w:val="a4"/>
                  <w:kern w:val="1"/>
                  <w:sz w:val="24"/>
                  <w:szCs w:val="24"/>
                  <w:lang w:val="en-US"/>
                </w:rPr>
                <w:t>ev</w:t>
              </w:r>
              <w:r w:rsidRPr="00BA4C5F">
                <w:rPr>
                  <w:rStyle w:val="a4"/>
                  <w:kern w:val="1"/>
                  <w:sz w:val="24"/>
                  <w:szCs w:val="24"/>
                </w:rPr>
                <w:t>-</w:t>
              </w:r>
              <w:r w:rsidRPr="00BA4C5F">
                <w:rPr>
                  <w:rStyle w:val="a4"/>
                  <w:kern w:val="1"/>
                  <w:sz w:val="24"/>
                  <w:szCs w:val="24"/>
                  <w:lang w:val="en-US"/>
                </w:rPr>
                <w:t>plyuschenko</w:t>
              </w:r>
              <w:r w:rsidRPr="00BA4C5F">
                <w:rPr>
                  <w:rStyle w:val="a4"/>
                  <w:kern w:val="1"/>
                  <w:sz w:val="24"/>
                  <w:szCs w:val="24"/>
                </w:rPr>
                <w:t>@</w:t>
              </w:r>
              <w:r w:rsidRPr="00BA4C5F">
                <w:rPr>
                  <w:rStyle w:val="a4"/>
                  <w:kern w:val="1"/>
                  <w:sz w:val="24"/>
                  <w:szCs w:val="24"/>
                  <w:lang w:val="en-US"/>
                </w:rPr>
                <w:t>volgadmin</w:t>
              </w:r>
              <w:r w:rsidRPr="00BA4C5F">
                <w:rPr>
                  <w:rStyle w:val="a4"/>
                  <w:kern w:val="1"/>
                  <w:sz w:val="24"/>
                  <w:szCs w:val="24"/>
                </w:rPr>
                <w:t>.</w:t>
              </w:r>
              <w:r w:rsidRPr="00BA4C5F">
                <w:rPr>
                  <w:rStyle w:val="a4"/>
                  <w:kern w:val="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324" w:type="pct"/>
            <w:gridSpan w:val="2"/>
          </w:tcPr>
          <w:p w:rsidR="001300AD" w:rsidRPr="00BA4C5F" w:rsidRDefault="001300AD" w:rsidP="00662036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Сотрудники и члены профсоюза муниципальных образовательных организаций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BE1136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438" w:type="pct"/>
          </w:tcPr>
          <w:p w:rsidR="00B60920" w:rsidRPr="00B60920" w:rsidRDefault="001300AD" w:rsidP="00B60920">
            <w:pPr>
              <w:jc w:val="both"/>
              <w:rPr>
                <w:kern w:val="1"/>
                <w:sz w:val="24"/>
                <w:szCs w:val="24"/>
              </w:rPr>
            </w:pPr>
            <w:r w:rsidRPr="00B60920">
              <w:rPr>
                <w:kern w:val="1"/>
                <w:sz w:val="24"/>
                <w:szCs w:val="24"/>
              </w:rPr>
              <w:t>Районный  творческий  конкурс</w:t>
            </w:r>
            <w:r w:rsidR="00B60920" w:rsidRPr="00B60920">
              <w:rPr>
                <w:kern w:val="1"/>
                <w:sz w:val="24"/>
                <w:szCs w:val="24"/>
              </w:rPr>
              <w:t xml:space="preserve"> среди работников </w:t>
            </w:r>
          </w:p>
          <w:p w:rsidR="00B60920" w:rsidRPr="00B60920" w:rsidRDefault="00B60920" w:rsidP="00B60920">
            <w:pPr>
              <w:jc w:val="both"/>
              <w:rPr>
                <w:kern w:val="1"/>
                <w:sz w:val="24"/>
                <w:szCs w:val="24"/>
              </w:rPr>
            </w:pPr>
            <w:r w:rsidRPr="00B60920">
              <w:rPr>
                <w:kern w:val="1"/>
                <w:sz w:val="24"/>
                <w:szCs w:val="24"/>
              </w:rPr>
              <w:t xml:space="preserve">Образовательных учреждений Дзержинского района Волгограда по созданию талисмана, эмблемы и гимна </w:t>
            </w:r>
          </w:p>
          <w:p w:rsidR="001300AD" w:rsidRPr="00B60920" w:rsidRDefault="00B60920" w:rsidP="00B60920">
            <w:pPr>
              <w:jc w:val="both"/>
              <w:rPr>
                <w:kern w:val="1"/>
                <w:sz w:val="24"/>
                <w:szCs w:val="24"/>
              </w:rPr>
            </w:pPr>
            <w:r w:rsidRPr="00B60920">
              <w:rPr>
                <w:kern w:val="1"/>
                <w:sz w:val="24"/>
                <w:szCs w:val="24"/>
              </w:rPr>
              <w:t>месячника по охране труда</w:t>
            </w:r>
          </w:p>
          <w:p w:rsidR="001300AD" w:rsidRPr="00B60920" w:rsidRDefault="001300AD" w:rsidP="007D0915">
            <w:pPr>
              <w:jc w:val="both"/>
              <w:rPr>
                <w:kern w:val="1"/>
                <w:sz w:val="24"/>
                <w:szCs w:val="24"/>
              </w:rPr>
            </w:pPr>
            <w:r w:rsidRPr="00B60920">
              <w:rPr>
                <w:kern w:val="1"/>
                <w:sz w:val="24"/>
                <w:szCs w:val="24"/>
              </w:rPr>
              <w:t>Номинации:</w:t>
            </w:r>
          </w:p>
          <w:p w:rsidR="001300AD" w:rsidRPr="00B60920" w:rsidRDefault="001300AD" w:rsidP="007D0915">
            <w:pPr>
              <w:jc w:val="both"/>
              <w:rPr>
                <w:kern w:val="1"/>
                <w:sz w:val="24"/>
                <w:szCs w:val="24"/>
              </w:rPr>
            </w:pPr>
            <w:r w:rsidRPr="00B60920">
              <w:rPr>
                <w:kern w:val="1"/>
                <w:sz w:val="24"/>
                <w:szCs w:val="24"/>
              </w:rPr>
              <w:t>- Гимн « Месячник  Охраны Труда»,</w:t>
            </w:r>
          </w:p>
          <w:p w:rsidR="001300AD" w:rsidRPr="00B60920" w:rsidRDefault="001300AD" w:rsidP="007D0915">
            <w:pPr>
              <w:jc w:val="both"/>
              <w:rPr>
                <w:kern w:val="1"/>
                <w:sz w:val="24"/>
                <w:szCs w:val="24"/>
              </w:rPr>
            </w:pPr>
            <w:r w:rsidRPr="00B60920">
              <w:rPr>
                <w:kern w:val="1"/>
                <w:sz w:val="24"/>
                <w:szCs w:val="24"/>
              </w:rPr>
              <w:t>- эмблема «Месячник Охраны Труда»,</w:t>
            </w:r>
          </w:p>
          <w:p w:rsidR="001300AD" w:rsidRPr="00B60920" w:rsidRDefault="001300AD" w:rsidP="007D0915">
            <w:pPr>
              <w:jc w:val="both"/>
              <w:rPr>
                <w:kern w:val="1"/>
                <w:sz w:val="24"/>
                <w:szCs w:val="24"/>
              </w:rPr>
            </w:pPr>
            <w:r w:rsidRPr="00B60920">
              <w:rPr>
                <w:kern w:val="1"/>
                <w:sz w:val="24"/>
                <w:szCs w:val="24"/>
              </w:rPr>
              <w:t>- талисман «Месячник Охраны Труда»</w:t>
            </w:r>
          </w:p>
          <w:p w:rsidR="001300AD" w:rsidRPr="00BA4C5F" w:rsidRDefault="001300AD" w:rsidP="007D091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3</w:t>
            </w:r>
            <w:r w:rsidRPr="00BA4C5F">
              <w:rPr>
                <w:sz w:val="24"/>
                <w:szCs w:val="24"/>
              </w:rPr>
              <w:t>)</w:t>
            </w:r>
          </w:p>
        </w:tc>
        <w:tc>
          <w:tcPr>
            <w:tcW w:w="906" w:type="pct"/>
          </w:tcPr>
          <w:p w:rsidR="001300AD" w:rsidRPr="00BA4C5F" w:rsidRDefault="001300AD" w:rsidP="004E123A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Материалы предоставить  до 22.04.2024 на почту Плющенко Е.В.</w:t>
            </w:r>
            <w:r w:rsidRPr="00BA4C5F">
              <w:rPr>
                <w:color w:val="FF0000"/>
                <w:sz w:val="24"/>
                <w:szCs w:val="24"/>
              </w:rPr>
              <w:t xml:space="preserve"> </w:t>
            </w:r>
            <w:hyperlink r:id="rId14" w:history="1">
              <w:r w:rsidRPr="00BA4C5F">
                <w:rPr>
                  <w:rStyle w:val="a4"/>
                  <w:kern w:val="1"/>
                  <w:sz w:val="24"/>
                  <w:szCs w:val="24"/>
                  <w:lang w:val="en-US"/>
                </w:rPr>
                <w:t>ev</w:t>
              </w:r>
              <w:r w:rsidRPr="00BA4C5F">
                <w:rPr>
                  <w:rStyle w:val="a4"/>
                  <w:kern w:val="1"/>
                  <w:sz w:val="24"/>
                  <w:szCs w:val="24"/>
                </w:rPr>
                <w:t>-</w:t>
              </w:r>
              <w:r w:rsidRPr="00BA4C5F">
                <w:rPr>
                  <w:rStyle w:val="a4"/>
                  <w:kern w:val="1"/>
                  <w:sz w:val="24"/>
                  <w:szCs w:val="24"/>
                  <w:lang w:val="en-US"/>
                </w:rPr>
                <w:t>plyuschenko</w:t>
              </w:r>
              <w:r w:rsidRPr="00BA4C5F">
                <w:rPr>
                  <w:rStyle w:val="a4"/>
                  <w:kern w:val="1"/>
                  <w:sz w:val="24"/>
                  <w:szCs w:val="24"/>
                </w:rPr>
                <w:t>@</w:t>
              </w:r>
              <w:r w:rsidRPr="00BA4C5F">
                <w:rPr>
                  <w:rStyle w:val="a4"/>
                  <w:kern w:val="1"/>
                  <w:sz w:val="24"/>
                  <w:szCs w:val="24"/>
                  <w:lang w:val="en-US"/>
                </w:rPr>
                <w:t>volgadmin</w:t>
              </w:r>
              <w:r w:rsidRPr="00BA4C5F">
                <w:rPr>
                  <w:rStyle w:val="a4"/>
                  <w:kern w:val="1"/>
                  <w:sz w:val="24"/>
                  <w:szCs w:val="24"/>
                </w:rPr>
                <w:t>.</w:t>
              </w:r>
              <w:r w:rsidRPr="00BA4C5F">
                <w:rPr>
                  <w:rStyle w:val="a4"/>
                  <w:kern w:val="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324" w:type="pct"/>
            <w:gridSpan w:val="2"/>
          </w:tcPr>
          <w:p w:rsidR="001300AD" w:rsidRPr="00BA4C5F" w:rsidRDefault="001300AD" w:rsidP="009054A9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Сотрудники и члены профсоюза муниципальных образовательных организаций 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BE1136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438" w:type="pct"/>
          </w:tcPr>
          <w:p w:rsidR="001300AD" w:rsidRPr="00BA4C5F" w:rsidRDefault="001300AD" w:rsidP="00A07C51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Районные спортивные соревнования  «Играй и двигайся» среди воспитанников дошкольных образовательных учреждений (Приложение 4)</w:t>
            </w:r>
          </w:p>
        </w:tc>
        <w:tc>
          <w:tcPr>
            <w:tcW w:w="906" w:type="pct"/>
          </w:tcPr>
          <w:p w:rsidR="001300AD" w:rsidRPr="00BA4C5F" w:rsidRDefault="001300AD" w:rsidP="00A07C51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  01.04.2023 -12.04.2023</w:t>
            </w:r>
          </w:p>
        </w:tc>
        <w:tc>
          <w:tcPr>
            <w:tcW w:w="1324" w:type="pct"/>
            <w:gridSpan w:val="2"/>
          </w:tcPr>
          <w:p w:rsidR="001300AD" w:rsidRPr="00BA4C5F" w:rsidRDefault="001300AD" w:rsidP="00001369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Старший методист МОУ ЦРО</w:t>
            </w:r>
          </w:p>
          <w:p w:rsidR="001300AD" w:rsidRPr="00BA4C5F" w:rsidRDefault="001300AD" w:rsidP="00001369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Смирнова О.А.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EE5D5E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10</w:t>
            </w:r>
          </w:p>
        </w:tc>
        <w:tc>
          <w:tcPr>
            <w:tcW w:w="2438" w:type="pct"/>
          </w:tcPr>
          <w:p w:rsidR="001300AD" w:rsidRPr="00BA4C5F" w:rsidRDefault="001300AD" w:rsidP="000865C8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Размещение на официальном сайте образовательной организации, на странице </w:t>
            </w:r>
            <w:proofErr w:type="spellStart"/>
            <w:r w:rsidRPr="00BA4C5F">
              <w:rPr>
                <w:b/>
                <w:kern w:val="1"/>
                <w:sz w:val="24"/>
                <w:szCs w:val="24"/>
              </w:rPr>
              <w:t>ВКонтакте</w:t>
            </w:r>
            <w:proofErr w:type="spellEnd"/>
            <w:r w:rsidRPr="00BA4C5F">
              <w:rPr>
                <w:kern w:val="1"/>
                <w:sz w:val="24"/>
                <w:szCs w:val="24"/>
              </w:rPr>
              <w:t xml:space="preserve"> </w:t>
            </w:r>
            <w:r w:rsidRPr="00BA4C5F">
              <w:rPr>
                <w:sz w:val="24"/>
                <w:szCs w:val="24"/>
                <w:lang w:eastAsia="ru-RU"/>
              </w:rPr>
              <w:t xml:space="preserve">информации  о </w:t>
            </w:r>
            <w:r w:rsidRPr="00BA4C5F">
              <w:rPr>
                <w:kern w:val="1"/>
                <w:sz w:val="24"/>
                <w:szCs w:val="24"/>
              </w:rPr>
              <w:t xml:space="preserve">мероприятиях  в рамках «Месячника охраны труда – 2024» </w:t>
            </w:r>
          </w:p>
          <w:p w:rsidR="001300AD" w:rsidRPr="00BA4C5F" w:rsidRDefault="001300AD" w:rsidP="00FA7DE5">
            <w:pPr>
              <w:ind w:firstLine="708"/>
              <w:rPr>
                <w:sz w:val="24"/>
                <w:szCs w:val="24"/>
              </w:rPr>
            </w:pPr>
            <w:r w:rsidRPr="00BA4C5F">
              <w:rPr>
                <w:sz w:val="24"/>
                <w:szCs w:val="24"/>
              </w:rPr>
              <w:tab/>
            </w:r>
          </w:p>
        </w:tc>
        <w:tc>
          <w:tcPr>
            <w:tcW w:w="906" w:type="pct"/>
          </w:tcPr>
          <w:p w:rsidR="001300AD" w:rsidRPr="00BA4C5F" w:rsidRDefault="001300AD" w:rsidP="004E123A">
            <w:pPr>
              <w:ind w:firstLine="175"/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01.04.2024 -30.04.2024</w:t>
            </w:r>
          </w:p>
        </w:tc>
        <w:tc>
          <w:tcPr>
            <w:tcW w:w="1324" w:type="pct"/>
            <w:gridSpan w:val="2"/>
          </w:tcPr>
          <w:p w:rsidR="001300AD" w:rsidRPr="00BA4C5F" w:rsidRDefault="001300AD" w:rsidP="00FD070E">
            <w:pPr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инженер 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по</w:t>
            </w:r>
            <w:proofErr w:type="gramEnd"/>
            <w:r w:rsidRPr="00BA4C5F">
              <w:rPr>
                <w:kern w:val="1"/>
                <w:sz w:val="24"/>
                <w:szCs w:val="24"/>
              </w:rPr>
              <w:t xml:space="preserve"> </w:t>
            </w:r>
            <w:proofErr w:type="gramStart"/>
            <w:r w:rsidRPr="00BA4C5F">
              <w:rPr>
                <w:kern w:val="1"/>
                <w:sz w:val="24"/>
                <w:szCs w:val="24"/>
              </w:rPr>
              <w:t>ОТ</w:t>
            </w:r>
            <w:proofErr w:type="gramEnd"/>
            <w:r w:rsidRPr="00BA4C5F">
              <w:rPr>
                <w:kern w:val="1"/>
                <w:sz w:val="24"/>
                <w:szCs w:val="24"/>
              </w:rPr>
              <w:t>, ответственные лица по охране труда, председатель первичной профсоюзной организации МОУ</w:t>
            </w:r>
          </w:p>
        </w:tc>
      </w:tr>
      <w:tr w:rsidR="001300AD" w:rsidRPr="00BA4C5F" w:rsidTr="00147EE2">
        <w:tc>
          <w:tcPr>
            <w:tcW w:w="332" w:type="pct"/>
          </w:tcPr>
          <w:p w:rsidR="001300AD" w:rsidRPr="00BA4C5F" w:rsidRDefault="001300AD" w:rsidP="00A34F2A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12</w:t>
            </w:r>
          </w:p>
        </w:tc>
        <w:tc>
          <w:tcPr>
            <w:tcW w:w="2438" w:type="pct"/>
          </w:tcPr>
          <w:p w:rsidR="001300AD" w:rsidRPr="00BA4C5F" w:rsidRDefault="001300AD" w:rsidP="00386408">
            <w:pPr>
              <w:jc w:val="both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 xml:space="preserve">Подготовка и подача отчетов по проведению месячника в Дзержинское ТУ ДОАВ </w:t>
            </w:r>
            <w:r w:rsidRPr="00BA4C5F">
              <w:rPr>
                <w:sz w:val="24"/>
                <w:szCs w:val="24"/>
              </w:rPr>
              <w:t>(Приложение 5)</w:t>
            </w:r>
          </w:p>
        </w:tc>
        <w:tc>
          <w:tcPr>
            <w:tcW w:w="906" w:type="pct"/>
          </w:tcPr>
          <w:p w:rsidR="001300AD" w:rsidRPr="00BA4C5F" w:rsidRDefault="001300AD" w:rsidP="004E123A">
            <w:pPr>
              <w:jc w:val="center"/>
              <w:rPr>
                <w:kern w:val="1"/>
                <w:sz w:val="24"/>
                <w:szCs w:val="24"/>
              </w:rPr>
            </w:pPr>
            <w:r w:rsidRPr="00BA4C5F">
              <w:rPr>
                <w:kern w:val="1"/>
                <w:sz w:val="24"/>
                <w:szCs w:val="24"/>
              </w:rPr>
              <w:t>до 29.04.2024</w:t>
            </w:r>
          </w:p>
        </w:tc>
        <w:tc>
          <w:tcPr>
            <w:tcW w:w="1324" w:type="pct"/>
            <w:gridSpan w:val="2"/>
          </w:tcPr>
          <w:p w:rsidR="001300AD" w:rsidRPr="00BA4C5F" w:rsidRDefault="001300AD" w:rsidP="00662036">
            <w:pPr>
              <w:rPr>
                <w:kern w:val="1"/>
                <w:sz w:val="24"/>
                <w:szCs w:val="24"/>
              </w:rPr>
            </w:pPr>
            <w:proofErr w:type="gramStart"/>
            <w:r w:rsidRPr="00BA4C5F">
              <w:rPr>
                <w:kern w:val="1"/>
                <w:sz w:val="24"/>
                <w:szCs w:val="24"/>
              </w:rPr>
              <w:t>инженер по ОТ, ответственные лица по охране труда МОУ</w:t>
            </w:r>
            <w:proofErr w:type="gramEnd"/>
          </w:p>
        </w:tc>
      </w:tr>
    </w:tbl>
    <w:p w:rsidR="008509A6" w:rsidRDefault="008509A6" w:rsidP="00743CA2">
      <w:pPr>
        <w:rPr>
          <w:sz w:val="28"/>
          <w:szCs w:val="28"/>
        </w:rPr>
      </w:pPr>
    </w:p>
    <w:tbl>
      <w:tblPr>
        <w:tblW w:w="4501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4501"/>
      </w:tblGrid>
      <w:tr w:rsidR="00321FD7" w:rsidRPr="005F042F" w:rsidTr="004326FA">
        <w:tc>
          <w:tcPr>
            <w:tcW w:w="4501" w:type="dxa"/>
            <w:shd w:val="clear" w:color="auto" w:fill="auto"/>
          </w:tcPr>
          <w:p w:rsidR="00321FD7" w:rsidRDefault="00321FD7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615A71" w:rsidRDefault="00615A71" w:rsidP="00EE5D5E">
            <w:pPr>
              <w:rPr>
                <w:sz w:val="24"/>
                <w:szCs w:val="24"/>
              </w:rPr>
            </w:pPr>
          </w:p>
          <w:p w:rsidR="004326FA" w:rsidRDefault="004326FA" w:rsidP="00EE5D5E">
            <w:pPr>
              <w:rPr>
                <w:sz w:val="24"/>
                <w:szCs w:val="24"/>
              </w:rPr>
            </w:pPr>
          </w:p>
          <w:p w:rsidR="004326FA" w:rsidRDefault="004326FA" w:rsidP="00EE5D5E">
            <w:pPr>
              <w:rPr>
                <w:sz w:val="24"/>
                <w:szCs w:val="24"/>
              </w:rPr>
            </w:pPr>
          </w:p>
          <w:p w:rsidR="004326FA" w:rsidRDefault="004326FA" w:rsidP="00EE5D5E">
            <w:pPr>
              <w:rPr>
                <w:sz w:val="24"/>
                <w:szCs w:val="24"/>
              </w:rPr>
            </w:pPr>
          </w:p>
          <w:p w:rsidR="004326FA" w:rsidRDefault="004326FA" w:rsidP="00EE5D5E">
            <w:pPr>
              <w:rPr>
                <w:sz w:val="24"/>
                <w:szCs w:val="24"/>
              </w:rPr>
            </w:pPr>
          </w:p>
          <w:p w:rsidR="004326FA" w:rsidRDefault="004326FA" w:rsidP="00EE5D5E">
            <w:pPr>
              <w:rPr>
                <w:sz w:val="24"/>
                <w:szCs w:val="24"/>
              </w:rPr>
            </w:pPr>
          </w:p>
          <w:p w:rsidR="00615A71" w:rsidRPr="008C0309" w:rsidRDefault="00615A71" w:rsidP="00EE5D5E">
            <w:pPr>
              <w:rPr>
                <w:sz w:val="24"/>
                <w:szCs w:val="24"/>
              </w:rPr>
            </w:pPr>
          </w:p>
        </w:tc>
      </w:tr>
      <w:tr w:rsidR="004326FA" w:rsidRPr="005F042F" w:rsidTr="004326FA">
        <w:tc>
          <w:tcPr>
            <w:tcW w:w="4501" w:type="dxa"/>
            <w:shd w:val="clear" w:color="auto" w:fill="auto"/>
          </w:tcPr>
          <w:p w:rsidR="004326FA" w:rsidRDefault="004326FA" w:rsidP="00A07C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Приложение 2</w:t>
            </w:r>
            <w:r w:rsidRPr="00B33B5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4326FA" w:rsidRDefault="004326FA" w:rsidP="00A07C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33B53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ДТУ ДОАВ</w:t>
            </w:r>
          </w:p>
          <w:p w:rsidR="004326FA" w:rsidRPr="00B91714" w:rsidRDefault="004326FA" w:rsidP="00A07C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9171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25.03</w:t>
            </w:r>
            <w:r w:rsidRPr="00B917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91714">
              <w:rPr>
                <w:sz w:val="28"/>
                <w:szCs w:val="28"/>
              </w:rPr>
              <w:t xml:space="preserve"> г.</w:t>
            </w:r>
            <w:r w:rsidRPr="00B33B5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03/160</w:t>
            </w:r>
          </w:p>
        </w:tc>
      </w:tr>
    </w:tbl>
    <w:p w:rsidR="005D586B" w:rsidRPr="00A90C33" w:rsidRDefault="005D586B" w:rsidP="005D586B">
      <w:pPr>
        <w:ind w:left="567"/>
        <w:jc w:val="center"/>
        <w:rPr>
          <w:sz w:val="28"/>
          <w:szCs w:val="28"/>
        </w:rPr>
      </w:pPr>
      <w:r w:rsidRPr="00A90C33">
        <w:rPr>
          <w:sz w:val="28"/>
          <w:szCs w:val="28"/>
        </w:rPr>
        <w:t xml:space="preserve">                     </w:t>
      </w:r>
    </w:p>
    <w:p w:rsidR="005D586B" w:rsidRPr="00A90C33" w:rsidRDefault="005D586B" w:rsidP="005D586B">
      <w:pPr>
        <w:ind w:left="567"/>
        <w:jc w:val="center"/>
        <w:rPr>
          <w:sz w:val="28"/>
          <w:szCs w:val="28"/>
        </w:rPr>
      </w:pPr>
    </w:p>
    <w:p w:rsidR="00415A61" w:rsidRPr="00415A61" w:rsidRDefault="005D586B" w:rsidP="00415A61">
      <w:pPr>
        <w:jc w:val="center"/>
        <w:rPr>
          <w:b/>
          <w:bCs/>
          <w:sz w:val="28"/>
          <w:szCs w:val="28"/>
        </w:rPr>
      </w:pPr>
      <w:r w:rsidRPr="00A90C33">
        <w:rPr>
          <w:sz w:val="28"/>
          <w:szCs w:val="28"/>
        </w:rPr>
        <w:t xml:space="preserve">        </w:t>
      </w:r>
      <w:r w:rsidR="00415A61" w:rsidRPr="00415A61">
        <w:rPr>
          <w:b/>
          <w:bCs/>
          <w:sz w:val="28"/>
          <w:szCs w:val="28"/>
        </w:rPr>
        <w:t>ПОЛОЖЕНИЕ</w:t>
      </w:r>
    </w:p>
    <w:p w:rsidR="00415A61" w:rsidRPr="00415A61" w:rsidRDefault="00415A61" w:rsidP="00415A61">
      <w:pPr>
        <w:jc w:val="center"/>
        <w:rPr>
          <w:sz w:val="28"/>
          <w:szCs w:val="28"/>
        </w:rPr>
      </w:pPr>
      <w:r w:rsidRPr="00415A61">
        <w:rPr>
          <w:b/>
          <w:sz w:val="28"/>
          <w:szCs w:val="28"/>
        </w:rPr>
        <w:t xml:space="preserve">о районном </w:t>
      </w:r>
      <w:r w:rsidRPr="00A90C33">
        <w:rPr>
          <w:b/>
          <w:sz w:val="28"/>
          <w:szCs w:val="28"/>
        </w:rPr>
        <w:t>дистанционн</w:t>
      </w:r>
      <w:r w:rsidR="008C601D">
        <w:rPr>
          <w:b/>
          <w:sz w:val="28"/>
          <w:szCs w:val="28"/>
        </w:rPr>
        <w:t>ом</w:t>
      </w:r>
      <w:r w:rsidRPr="00A90C33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  <w:r w:rsidRPr="00A90C33">
        <w:rPr>
          <w:b/>
          <w:sz w:val="28"/>
          <w:szCs w:val="28"/>
        </w:rPr>
        <w:t xml:space="preserve"> рецептов</w:t>
      </w:r>
      <w:r>
        <w:rPr>
          <w:b/>
          <w:sz w:val="28"/>
          <w:szCs w:val="28"/>
        </w:rPr>
        <w:t xml:space="preserve"> </w:t>
      </w:r>
    </w:p>
    <w:p w:rsidR="00415A61" w:rsidRPr="00A90C33" w:rsidRDefault="00415A61" w:rsidP="00415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«ЗДОРОВАЯ ПРОФСОЗНАЯ  КУХНЯ»</w:t>
      </w:r>
      <w:r w:rsidRPr="00A90C33">
        <w:rPr>
          <w:b/>
          <w:sz w:val="28"/>
          <w:szCs w:val="28"/>
        </w:rPr>
        <w:t xml:space="preserve"> </w:t>
      </w:r>
    </w:p>
    <w:p w:rsidR="00B360AC" w:rsidRPr="00A90C33" w:rsidRDefault="005D586B" w:rsidP="008663D1">
      <w:pPr>
        <w:rPr>
          <w:b/>
          <w:sz w:val="28"/>
          <w:szCs w:val="28"/>
        </w:rPr>
      </w:pPr>
      <w:r w:rsidRPr="00A90C33">
        <w:rPr>
          <w:sz w:val="28"/>
          <w:szCs w:val="28"/>
        </w:rPr>
        <w:t xml:space="preserve">    </w:t>
      </w:r>
      <w:r w:rsidR="00415A61">
        <w:rPr>
          <w:sz w:val="28"/>
          <w:szCs w:val="28"/>
        </w:rPr>
        <w:t xml:space="preserve">                              </w:t>
      </w:r>
    </w:p>
    <w:p w:rsidR="005800E2" w:rsidRPr="005800E2" w:rsidRDefault="005800E2" w:rsidP="00B47B86">
      <w:pPr>
        <w:jc w:val="both"/>
        <w:rPr>
          <w:sz w:val="28"/>
          <w:szCs w:val="28"/>
        </w:rPr>
      </w:pPr>
      <w:r w:rsidRPr="005800E2">
        <w:rPr>
          <w:sz w:val="28"/>
          <w:szCs w:val="28"/>
        </w:rPr>
        <w:t>Районный дистанционный конкурс рецептов блюд правильного питания</w:t>
      </w:r>
    </w:p>
    <w:p w:rsidR="005800E2" w:rsidRPr="005800E2" w:rsidRDefault="005800E2" w:rsidP="00B47B86">
      <w:pPr>
        <w:jc w:val="both"/>
        <w:rPr>
          <w:sz w:val="28"/>
          <w:szCs w:val="28"/>
        </w:rPr>
      </w:pPr>
      <w:r w:rsidRPr="005800E2">
        <w:rPr>
          <w:sz w:val="28"/>
          <w:szCs w:val="28"/>
        </w:rPr>
        <w:t xml:space="preserve"> «ЗДОРОВАЯ ПРОФСОЗНАЯ  КУХНЯ». </w:t>
      </w:r>
    </w:p>
    <w:p w:rsidR="007C67E7" w:rsidRPr="007C67E7" w:rsidRDefault="005800E2" w:rsidP="00B47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проведения:</w:t>
      </w:r>
    </w:p>
    <w:p w:rsidR="00A90C33" w:rsidRDefault="00A90C33" w:rsidP="00B47B86">
      <w:pPr>
        <w:jc w:val="both"/>
        <w:rPr>
          <w:sz w:val="28"/>
          <w:szCs w:val="28"/>
        </w:rPr>
      </w:pPr>
      <w:r w:rsidRPr="009C78B9">
        <w:rPr>
          <w:sz w:val="28"/>
          <w:szCs w:val="28"/>
        </w:rPr>
        <w:t>Опер</w:t>
      </w:r>
      <w:r>
        <w:rPr>
          <w:sz w:val="28"/>
          <w:szCs w:val="28"/>
        </w:rPr>
        <w:t>_</w:t>
      </w:r>
      <w:r w:rsidRPr="009C78B9">
        <w:rPr>
          <w:sz w:val="28"/>
          <w:szCs w:val="28"/>
        </w:rPr>
        <w:t xml:space="preserve"> </w:t>
      </w:r>
      <w:r w:rsidRPr="00C958BE">
        <w:rPr>
          <w:sz w:val="28"/>
          <w:szCs w:val="28"/>
          <w:lang w:val="en-US"/>
        </w:rPr>
        <w:t>INFO</w:t>
      </w:r>
      <w:r w:rsidRPr="00C95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Дзержинский, </w:t>
      </w:r>
      <w:r w:rsidRPr="00C958BE">
        <w:rPr>
          <w:sz w:val="28"/>
          <w:szCs w:val="28"/>
        </w:rPr>
        <w:t>Дзержинское ТУ ДОАВ</w:t>
      </w:r>
      <w:r>
        <w:rPr>
          <w:sz w:val="28"/>
          <w:szCs w:val="28"/>
        </w:rPr>
        <w:t xml:space="preserve"> и Профсоюз  в рамках проведения «Месячника по  охране труда»  и Дня Здоровья проводит конкурс </w:t>
      </w:r>
      <w:r w:rsidRPr="00C958BE">
        <w:rPr>
          <w:sz w:val="28"/>
          <w:szCs w:val="28"/>
        </w:rPr>
        <w:t>«ЗДОРОВАЯ ПРОФСОЮЗНАЯ</w:t>
      </w:r>
      <w:r>
        <w:rPr>
          <w:sz w:val="28"/>
          <w:szCs w:val="28"/>
        </w:rPr>
        <w:t xml:space="preserve"> </w:t>
      </w:r>
      <w:r w:rsidRPr="00C958BE">
        <w:rPr>
          <w:sz w:val="28"/>
          <w:szCs w:val="28"/>
        </w:rPr>
        <w:t>КУХНЯ»</w:t>
      </w:r>
      <w:r>
        <w:rPr>
          <w:sz w:val="28"/>
          <w:szCs w:val="28"/>
        </w:rPr>
        <w:t xml:space="preserve"> </w:t>
      </w:r>
      <w:r w:rsidRPr="00C958BE">
        <w:rPr>
          <w:sz w:val="28"/>
          <w:szCs w:val="28"/>
        </w:rPr>
        <w:t>блюд здорового питания,</w:t>
      </w:r>
      <w:r>
        <w:rPr>
          <w:sz w:val="28"/>
          <w:szCs w:val="28"/>
        </w:rPr>
        <w:t xml:space="preserve"> для  муниципальных образовательных организаций района.  От образовательного учреждения принимается один  краткий рецепт с фотографией блюда.</w:t>
      </w:r>
    </w:p>
    <w:p w:rsidR="00A90C33" w:rsidRDefault="00A90C33" w:rsidP="00B4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Присылать  рецепты админу Юлии </w:t>
      </w:r>
      <w:r w:rsidRPr="009C78B9">
        <w:rPr>
          <w:sz w:val="28"/>
          <w:szCs w:val="28"/>
        </w:rPr>
        <w:t xml:space="preserve">Опер </w:t>
      </w:r>
      <w:r w:rsidRPr="00C958BE">
        <w:rPr>
          <w:sz w:val="28"/>
          <w:szCs w:val="28"/>
          <w:lang w:val="en-US"/>
        </w:rPr>
        <w:t>INFO</w:t>
      </w:r>
      <w:r w:rsidRPr="00AE1B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AE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указанием МОУ. </w:t>
      </w:r>
    </w:p>
    <w:p w:rsidR="00A90C33" w:rsidRDefault="00A90C33" w:rsidP="00B47B86">
      <w:pPr>
        <w:jc w:val="both"/>
        <w:rPr>
          <w:sz w:val="28"/>
          <w:szCs w:val="28"/>
        </w:rPr>
      </w:pPr>
      <w:r>
        <w:rPr>
          <w:sz w:val="28"/>
          <w:szCs w:val="28"/>
        </w:rPr>
        <w:t>Даты проведения  с 25 по 29 марта, рецепты публикуются ежедневно.</w:t>
      </w:r>
    </w:p>
    <w:p w:rsidR="00A90C33" w:rsidRDefault="00A90C33" w:rsidP="00B47B8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завершится 29.03.2024 в18.00.</w:t>
      </w:r>
    </w:p>
    <w:p w:rsidR="00A90C33" w:rsidRDefault="00A90C33" w:rsidP="00B47B86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подведем 1 апреля.</w:t>
      </w:r>
    </w:p>
    <w:p w:rsidR="00A90C33" w:rsidRDefault="00A90C33" w:rsidP="00B47B86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30 апреля.</w:t>
      </w:r>
    </w:p>
    <w:p w:rsidR="005800E2" w:rsidRDefault="00A90C33" w:rsidP="00B4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определяются по  большинству </w:t>
      </w:r>
      <w:proofErr w:type="gramStart"/>
      <w:r>
        <w:rPr>
          <w:sz w:val="28"/>
          <w:szCs w:val="28"/>
        </w:rPr>
        <w:t>набранных</w:t>
      </w:r>
      <w:proofErr w:type="gram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лайков</w:t>
      </w:r>
      <w:proofErr w:type="spellEnd"/>
      <w:r>
        <w:rPr>
          <w:sz w:val="28"/>
          <w:szCs w:val="28"/>
        </w:rPr>
        <w:t xml:space="preserve">. </w:t>
      </w:r>
    </w:p>
    <w:p w:rsidR="00A90C33" w:rsidRDefault="00A90C33" w:rsidP="00B47B86">
      <w:pPr>
        <w:jc w:val="both"/>
      </w:pPr>
      <w:r>
        <w:rPr>
          <w:sz w:val="28"/>
          <w:szCs w:val="28"/>
        </w:rPr>
        <w:t>Победителям вручается денежный сертификат.</w:t>
      </w:r>
    </w:p>
    <w:p w:rsidR="00A90C33" w:rsidRPr="00940EE9" w:rsidRDefault="00A90C33" w:rsidP="00B47B86">
      <w:pPr>
        <w:jc w:val="both"/>
        <w:rPr>
          <w:sz w:val="28"/>
          <w:szCs w:val="28"/>
        </w:rPr>
      </w:pPr>
      <w:r w:rsidRPr="00940EE9">
        <w:rPr>
          <w:sz w:val="28"/>
          <w:szCs w:val="28"/>
        </w:rPr>
        <w:t>Всем удачи! Ждем рецепты и фото.</w:t>
      </w:r>
    </w:p>
    <w:p w:rsidR="00B360AC" w:rsidRPr="00B360AC" w:rsidRDefault="00B360AC" w:rsidP="00260014">
      <w:pPr>
        <w:jc w:val="right"/>
        <w:rPr>
          <w:sz w:val="28"/>
          <w:szCs w:val="28"/>
        </w:rPr>
      </w:pPr>
    </w:p>
    <w:p w:rsidR="00FD070E" w:rsidRDefault="005800E2" w:rsidP="005800E2">
      <w:pPr>
        <w:tabs>
          <w:tab w:val="left" w:pos="20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D070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Фото и рецепты блюд размещаются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Опер</w:t>
      </w:r>
      <w:r w:rsidRPr="005800E2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INFO</w:t>
      </w:r>
      <w:r w:rsidRPr="005800E2">
        <w:rPr>
          <w:sz w:val="28"/>
          <w:szCs w:val="28"/>
        </w:rPr>
        <w:t xml:space="preserve"> </w:t>
      </w:r>
      <w:r>
        <w:rPr>
          <w:sz w:val="28"/>
          <w:szCs w:val="28"/>
        </w:rPr>
        <w:t>Дзержинский</w:t>
      </w:r>
      <w:r w:rsidR="00FD070E">
        <w:rPr>
          <w:sz w:val="28"/>
          <w:szCs w:val="28"/>
        </w:rPr>
        <w:t>;</w:t>
      </w:r>
    </w:p>
    <w:p w:rsidR="00A61F5F" w:rsidRDefault="00FD070E" w:rsidP="005800E2">
      <w:pPr>
        <w:tabs>
          <w:tab w:val="left" w:pos="204"/>
        </w:tabs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5800E2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="005800E2">
        <w:rPr>
          <w:sz w:val="28"/>
          <w:szCs w:val="28"/>
        </w:rPr>
        <w:t xml:space="preserve"> в социальных сетях</w:t>
      </w:r>
      <w:proofErr w:type="gramStart"/>
      <w:r w:rsidR="005800E2">
        <w:rPr>
          <w:sz w:val="28"/>
          <w:szCs w:val="28"/>
        </w:rPr>
        <w:t xml:space="preserve"> В</w:t>
      </w:r>
      <w:proofErr w:type="gramEnd"/>
      <w:r w:rsidR="005800E2">
        <w:rPr>
          <w:sz w:val="28"/>
          <w:szCs w:val="28"/>
        </w:rPr>
        <w:t xml:space="preserve"> Контакте на личных страничках или образовательной организации под </w:t>
      </w:r>
      <w:proofErr w:type="spellStart"/>
      <w:r w:rsidR="005800E2">
        <w:rPr>
          <w:sz w:val="28"/>
          <w:szCs w:val="28"/>
        </w:rPr>
        <w:t>хэште</w:t>
      </w:r>
      <w:r w:rsidR="00A61F5F">
        <w:rPr>
          <w:sz w:val="28"/>
          <w:szCs w:val="28"/>
        </w:rPr>
        <w:t>гом</w:t>
      </w:r>
      <w:proofErr w:type="spellEnd"/>
      <w:r w:rsidR="00A61F5F">
        <w:rPr>
          <w:sz w:val="28"/>
          <w:szCs w:val="28"/>
        </w:rPr>
        <w:t xml:space="preserve">  </w:t>
      </w:r>
    </w:p>
    <w:p w:rsidR="00FD070E" w:rsidRDefault="00A61F5F" w:rsidP="005800E2">
      <w:pPr>
        <w:tabs>
          <w:tab w:val="left" w:pos="204"/>
        </w:tabs>
        <w:rPr>
          <w:color w:val="1A1A1A"/>
          <w:sz w:val="28"/>
          <w:szCs w:val="28"/>
          <w:lang w:eastAsia="ru-RU"/>
        </w:rPr>
      </w:pPr>
      <w:r w:rsidRPr="00A61F5F">
        <w:rPr>
          <w:color w:val="1A1A1A"/>
          <w:sz w:val="28"/>
          <w:szCs w:val="28"/>
          <w:lang w:eastAsia="ru-RU"/>
        </w:rPr>
        <w:t>#</w:t>
      </w:r>
      <w:proofErr w:type="spellStart"/>
      <w:r w:rsidRPr="00A61F5F">
        <w:rPr>
          <w:color w:val="1A1A1A"/>
          <w:sz w:val="28"/>
          <w:szCs w:val="28"/>
          <w:lang w:eastAsia="ru-RU"/>
        </w:rPr>
        <w:t>ПрофсоюзВЛГ</w:t>
      </w:r>
      <w:proofErr w:type="spellEnd"/>
      <w:r>
        <w:rPr>
          <w:color w:val="1A1A1A"/>
          <w:sz w:val="28"/>
          <w:szCs w:val="28"/>
          <w:lang w:eastAsia="ru-RU"/>
        </w:rPr>
        <w:t xml:space="preserve">,  </w:t>
      </w:r>
      <w:r w:rsidRPr="00A61F5F">
        <w:rPr>
          <w:color w:val="1A1A1A"/>
          <w:sz w:val="28"/>
          <w:szCs w:val="28"/>
          <w:lang w:eastAsia="ru-RU"/>
        </w:rPr>
        <w:t xml:space="preserve">#РЕГИОНЫ_НА_ СПОРТЕ;  </w:t>
      </w:r>
    </w:p>
    <w:p w:rsidR="00B360AC" w:rsidRPr="005800E2" w:rsidRDefault="00A61F5F" w:rsidP="005800E2">
      <w:pPr>
        <w:tabs>
          <w:tab w:val="left" w:pos="204"/>
        </w:tabs>
        <w:rPr>
          <w:sz w:val="28"/>
          <w:szCs w:val="28"/>
        </w:rPr>
      </w:pPr>
      <w:r w:rsidRPr="00A61F5F">
        <w:rPr>
          <w:color w:val="1A1A1A"/>
          <w:sz w:val="28"/>
          <w:szCs w:val="28"/>
          <w:lang w:eastAsia="ru-RU"/>
        </w:rPr>
        <w:t xml:space="preserve">  </w:t>
      </w:r>
      <w:r w:rsidR="00FD070E">
        <w:rPr>
          <w:color w:val="1A1A1A"/>
          <w:sz w:val="28"/>
          <w:szCs w:val="28"/>
          <w:lang w:eastAsia="ru-RU"/>
        </w:rPr>
        <w:t>- с</w:t>
      </w:r>
      <w:r w:rsidR="00FD070E" w:rsidRPr="00FD070E">
        <w:rPr>
          <w:color w:val="1A1A1A"/>
          <w:sz w:val="28"/>
          <w:szCs w:val="28"/>
          <w:lang w:eastAsia="ru-RU"/>
        </w:rPr>
        <w:t>сылки  до 10.04.2024  направить на почту Плющенко Е.В. ev-plyuschenko@volgadmin.ru</w:t>
      </w:r>
      <w:r w:rsidRPr="00A61F5F">
        <w:rPr>
          <w:color w:val="1A1A1A"/>
          <w:sz w:val="28"/>
          <w:szCs w:val="28"/>
          <w:lang w:eastAsia="ru-RU"/>
        </w:rPr>
        <w:t xml:space="preserve">     </w:t>
      </w:r>
    </w:p>
    <w:p w:rsidR="00B360AC" w:rsidRPr="00B360AC" w:rsidRDefault="00B360AC" w:rsidP="00260014">
      <w:pPr>
        <w:jc w:val="right"/>
        <w:rPr>
          <w:sz w:val="28"/>
          <w:szCs w:val="28"/>
        </w:rPr>
      </w:pPr>
    </w:p>
    <w:p w:rsidR="00B360AC" w:rsidRPr="00B360AC" w:rsidRDefault="00B360AC" w:rsidP="00B360AC">
      <w:pPr>
        <w:rPr>
          <w:sz w:val="28"/>
          <w:szCs w:val="28"/>
        </w:rPr>
      </w:pPr>
    </w:p>
    <w:p w:rsidR="00B360AC" w:rsidRPr="00B360AC" w:rsidRDefault="00B360AC" w:rsidP="00B360AC">
      <w:pPr>
        <w:rPr>
          <w:sz w:val="28"/>
          <w:szCs w:val="28"/>
        </w:rPr>
      </w:pPr>
    </w:p>
    <w:p w:rsidR="008509A6" w:rsidRDefault="008509A6" w:rsidP="00743CA2">
      <w:pPr>
        <w:rPr>
          <w:sz w:val="28"/>
          <w:szCs w:val="28"/>
        </w:rPr>
      </w:pPr>
    </w:p>
    <w:p w:rsidR="008509A6" w:rsidRDefault="008509A6" w:rsidP="00743CA2">
      <w:pPr>
        <w:rPr>
          <w:sz w:val="28"/>
          <w:szCs w:val="28"/>
        </w:rPr>
      </w:pPr>
    </w:p>
    <w:p w:rsidR="008509A6" w:rsidRDefault="008509A6" w:rsidP="00743CA2">
      <w:pPr>
        <w:rPr>
          <w:sz w:val="28"/>
          <w:szCs w:val="28"/>
        </w:rPr>
      </w:pPr>
    </w:p>
    <w:p w:rsidR="008509A6" w:rsidRDefault="008509A6" w:rsidP="00743CA2">
      <w:pPr>
        <w:rPr>
          <w:sz w:val="28"/>
          <w:szCs w:val="28"/>
        </w:rPr>
      </w:pPr>
    </w:p>
    <w:p w:rsidR="008509A6" w:rsidRDefault="008509A6" w:rsidP="00743CA2">
      <w:pPr>
        <w:rPr>
          <w:sz w:val="28"/>
          <w:szCs w:val="28"/>
        </w:rPr>
      </w:pPr>
    </w:p>
    <w:p w:rsidR="00B839DC" w:rsidRDefault="00B839DC" w:rsidP="00743CA2">
      <w:pPr>
        <w:rPr>
          <w:sz w:val="28"/>
          <w:szCs w:val="28"/>
        </w:rPr>
      </w:pPr>
    </w:p>
    <w:p w:rsidR="00B839DC" w:rsidRDefault="00B839DC" w:rsidP="00743CA2">
      <w:pPr>
        <w:rPr>
          <w:sz w:val="28"/>
          <w:szCs w:val="28"/>
        </w:rPr>
      </w:pPr>
    </w:p>
    <w:p w:rsidR="00B839DC" w:rsidRDefault="00B839DC" w:rsidP="00743CA2">
      <w:pPr>
        <w:rPr>
          <w:sz w:val="28"/>
          <w:szCs w:val="28"/>
        </w:rPr>
      </w:pPr>
    </w:p>
    <w:p w:rsidR="00B839DC" w:rsidRDefault="00B839DC" w:rsidP="00743CA2">
      <w:pPr>
        <w:rPr>
          <w:sz w:val="28"/>
          <w:szCs w:val="28"/>
        </w:rPr>
      </w:pPr>
    </w:p>
    <w:p w:rsidR="00B839DC" w:rsidRDefault="00B839DC" w:rsidP="00743CA2">
      <w:pPr>
        <w:rPr>
          <w:sz w:val="28"/>
          <w:szCs w:val="28"/>
        </w:rPr>
      </w:pPr>
    </w:p>
    <w:p w:rsidR="00B839DC" w:rsidRDefault="00B839DC" w:rsidP="00743CA2">
      <w:pPr>
        <w:rPr>
          <w:sz w:val="28"/>
          <w:szCs w:val="28"/>
        </w:rPr>
      </w:pPr>
    </w:p>
    <w:p w:rsidR="00B839DC" w:rsidRDefault="00B839DC" w:rsidP="00743CA2">
      <w:pPr>
        <w:rPr>
          <w:sz w:val="28"/>
          <w:szCs w:val="28"/>
        </w:rPr>
      </w:pP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4501"/>
      </w:tblGrid>
      <w:tr w:rsidR="00415A61" w:rsidRPr="005F042F" w:rsidTr="00A07C51">
        <w:tc>
          <w:tcPr>
            <w:tcW w:w="4501" w:type="dxa"/>
            <w:shd w:val="clear" w:color="auto" w:fill="auto"/>
          </w:tcPr>
          <w:p w:rsidR="00415A61" w:rsidRPr="008C0309" w:rsidRDefault="00415A61" w:rsidP="00A07C51">
            <w:pPr>
              <w:rPr>
                <w:sz w:val="24"/>
                <w:szCs w:val="24"/>
              </w:rPr>
            </w:pPr>
          </w:p>
        </w:tc>
      </w:tr>
      <w:tr w:rsidR="00415A61" w:rsidRPr="005F042F" w:rsidTr="00A07C51">
        <w:tc>
          <w:tcPr>
            <w:tcW w:w="4501" w:type="dxa"/>
            <w:shd w:val="clear" w:color="auto" w:fill="auto"/>
          </w:tcPr>
          <w:p w:rsidR="00415A61" w:rsidRDefault="00415A61" w:rsidP="00A07C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Приложение 3</w:t>
            </w:r>
            <w:r w:rsidRPr="00B33B5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415A61" w:rsidRDefault="00415A61" w:rsidP="00A07C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33B53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ДТУ ДОАВ</w:t>
            </w:r>
          </w:p>
          <w:p w:rsidR="00415A61" w:rsidRPr="00B91714" w:rsidRDefault="00415A61" w:rsidP="00A07C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9171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25.03</w:t>
            </w:r>
            <w:r w:rsidRPr="00B917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91714">
              <w:rPr>
                <w:sz w:val="28"/>
                <w:szCs w:val="28"/>
              </w:rPr>
              <w:t xml:space="preserve"> г.</w:t>
            </w:r>
            <w:r w:rsidRPr="00B33B5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03/160</w:t>
            </w:r>
          </w:p>
        </w:tc>
      </w:tr>
    </w:tbl>
    <w:p w:rsidR="00444E59" w:rsidRPr="00563751" w:rsidRDefault="00A0227D" w:rsidP="007D35B5">
      <w:pPr>
        <w:ind w:left="567"/>
        <w:jc w:val="center"/>
        <w:rPr>
          <w:sz w:val="28"/>
          <w:szCs w:val="28"/>
        </w:rPr>
      </w:pPr>
      <w:r w:rsidRPr="00563751">
        <w:rPr>
          <w:sz w:val="28"/>
          <w:szCs w:val="28"/>
        </w:rPr>
        <w:t xml:space="preserve">                     </w:t>
      </w:r>
    </w:p>
    <w:tbl>
      <w:tblPr>
        <w:tblStyle w:val="af7"/>
        <w:tblW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962"/>
      </w:tblGrid>
      <w:tr w:rsidR="00444E59" w:rsidRPr="00563751" w:rsidTr="00A07C51">
        <w:tc>
          <w:tcPr>
            <w:tcW w:w="6912" w:type="dxa"/>
          </w:tcPr>
          <w:p w:rsidR="00444E59" w:rsidRPr="00563751" w:rsidRDefault="00444E59" w:rsidP="00A07C51">
            <w:pPr>
              <w:jc w:val="both"/>
            </w:pPr>
            <w:r w:rsidRPr="00563751">
              <w:t>СОГЛАСОВАНО</w:t>
            </w:r>
          </w:p>
          <w:p w:rsidR="00444E59" w:rsidRPr="00563751" w:rsidRDefault="00444E59" w:rsidP="00A07C51">
            <w:pPr>
              <w:jc w:val="both"/>
            </w:pPr>
            <w:r w:rsidRPr="00563751">
              <w:t xml:space="preserve">Председатель </w:t>
            </w:r>
            <w:proofErr w:type="gramStart"/>
            <w:r w:rsidRPr="00563751">
              <w:t>территориальной</w:t>
            </w:r>
            <w:proofErr w:type="gramEnd"/>
            <w:r w:rsidRPr="00563751">
              <w:t xml:space="preserve"> </w:t>
            </w:r>
          </w:p>
          <w:p w:rsidR="00444E59" w:rsidRPr="00563751" w:rsidRDefault="00444E59" w:rsidP="00A07C51">
            <w:pPr>
              <w:jc w:val="both"/>
            </w:pPr>
            <w:r w:rsidRPr="00563751">
              <w:t xml:space="preserve">организации </w:t>
            </w:r>
            <w:proofErr w:type="gramStart"/>
            <w:r w:rsidRPr="00563751">
              <w:t>профессионального</w:t>
            </w:r>
            <w:proofErr w:type="gramEnd"/>
            <w:r w:rsidRPr="00563751">
              <w:t xml:space="preserve"> </w:t>
            </w:r>
          </w:p>
          <w:p w:rsidR="00444E59" w:rsidRPr="00563751" w:rsidRDefault="00444E59" w:rsidP="00A07C51">
            <w:pPr>
              <w:jc w:val="both"/>
            </w:pPr>
            <w:r w:rsidRPr="00563751">
              <w:t>союза работников народного</w:t>
            </w:r>
          </w:p>
          <w:p w:rsidR="00444E59" w:rsidRPr="00563751" w:rsidRDefault="00444E59" w:rsidP="00A07C51">
            <w:pPr>
              <w:jc w:val="both"/>
            </w:pPr>
            <w:r w:rsidRPr="00563751">
              <w:t>образования и науки РФ</w:t>
            </w:r>
          </w:p>
          <w:p w:rsidR="00444E59" w:rsidRPr="00563751" w:rsidRDefault="00444E59" w:rsidP="00A07C51">
            <w:pPr>
              <w:jc w:val="both"/>
            </w:pPr>
            <w:r w:rsidRPr="00563751">
              <w:t>Дзержинского района Волгограда</w:t>
            </w:r>
          </w:p>
          <w:p w:rsidR="00444E59" w:rsidRPr="00563751" w:rsidRDefault="00444E59" w:rsidP="00A07C51">
            <w:pPr>
              <w:jc w:val="both"/>
            </w:pPr>
          </w:p>
          <w:p w:rsidR="00444E59" w:rsidRPr="00563751" w:rsidRDefault="00444E59" w:rsidP="00A07C51">
            <w:pPr>
              <w:jc w:val="both"/>
            </w:pPr>
            <w:r w:rsidRPr="00563751">
              <w:t>________________ Т.Н.Губанова</w:t>
            </w:r>
          </w:p>
          <w:p w:rsidR="00444E59" w:rsidRPr="00563751" w:rsidRDefault="00444E59" w:rsidP="00A07C51">
            <w:pPr>
              <w:jc w:val="both"/>
            </w:pPr>
            <w:r w:rsidRPr="00563751">
              <w:t>«___»___________ 202</w:t>
            </w:r>
            <w:r>
              <w:t>4</w:t>
            </w:r>
            <w:r w:rsidRPr="00563751">
              <w:t xml:space="preserve"> год</w:t>
            </w:r>
          </w:p>
        </w:tc>
        <w:tc>
          <w:tcPr>
            <w:tcW w:w="4962" w:type="dxa"/>
          </w:tcPr>
          <w:p w:rsidR="00444E59" w:rsidRPr="00563751" w:rsidRDefault="00444E59" w:rsidP="00A07C51">
            <w:pPr>
              <w:jc w:val="both"/>
            </w:pPr>
            <w:r w:rsidRPr="00563751">
              <w:t>УТВЕРЖДЕНО</w:t>
            </w:r>
          </w:p>
          <w:p w:rsidR="00444E59" w:rsidRPr="00563751" w:rsidRDefault="00AF231F" w:rsidP="00A07C51">
            <w:pPr>
              <w:jc w:val="both"/>
            </w:pPr>
            <w:r>
              <w:t>Н</w:t>
            </w:r>
            <w:r w:rsidR="00444E59" w:rsidRPr="00563751">
              <w:t xml:space="preserve">ачальник Дзержинского </w:t>
            </w:r>
          </w:p>
          <w:p w:rsidR="00444E59" w:rsidRPr="00563751" w:rsidRDefault="00444E59" w:rsidP="00A07C51">
            <w:pPr>
              <w:jc w:val="both"/>
            </w:pPr>
            <w:r w:rsidRPr="00563751">
              <w:t xml:space="preserve">территориального Управления </w:t>
            </w:r>
          </w:p>
          <w:p w:rsidR="00444E59" w:rsidRPr="00563751" w:rsidRDefault="00444E59" w:rsidP="00A07C51">
            <w:pPr>
              <w:jc w:val="both"/>
            </w:pPr>
            <w:r w:rsidRPr="00563751">
              <w:t xml:space="preserve">департамента по образованию </w:t>
            </w:r>
          </w:p>
          <w:p w:rsidR="00444E59" w:rsidRPr="00563751" w:rsidRDefault="00444E59" w:rsidP="00A07C51">
            <w:pPr>
              <w:jc w:val="both"/>
            </w:pPr>
            <w:r w:rsidRPr="00563751">
              <w:t>администрации Волгограда</w:t>
            </w:r>
          </w:p>
          <w:p w:rsidR="00444E59" w:rsidRPr="00563751" w:rsidRDefault="00444E59" w:rsidP="00A07C51">
            <w:pPr>
              <w:jc w:val="both"/>
            </w:pPr>
          </w:p>
          <w:p w:rsidR="00444E59" w:rsidRPr="00563751" w:rsidRDefault="00444E59" w:rsidP="00A07C51">
            <w:pPr>
              <w:jc w:val="both"/>
            </w:pPr>
            <w:r w:rsidRPr="00563751">
              <w:t xml:space="preserve">________________ </w:t>
            </w:r>
            <w:r w:rsidR="00AF231F">
              <w:t>И.В. Мукашева</w:t>
            </w:r>
          </w:p>
          <w:p w:rsidR="00444E59" w:rsidRPr="00563751" w:rsidRDefault="00444E59" w:rsidP="00A07C51">
            <w:pPr>
              <w:jc w:val="both"/>
            </w:pPr>
            <w:r w:rsidRPr="00563751">
              <w:t>«___»___________ 202</w:t>
            </w:r>
            <w:r>
              <w:t>4</w:t>
            </w:r>
            <w:r w:rsidRPr="00563751">
              <w:t xml:space="preserve"> год</w:t>
            </w:r>
          </w:p>
        </w:tc>
      </w:tr>
    </w:tbl>
    <w:p w:rsidR="00444E59" w:rsidRPr="00A0227D" w:rsidRDefault="00444E59" w:rsidP="00444E59">
      <w:pPr>
        <w:ind w:left="567"/>
        <w:jc w:val="center"/>
        <w:rPr>
          <w:color w:val="7030A0"/>
          <w:sz w:val="28"/>
          <w:szCs w:val="28"/>
        </w:rPr>
      </w:pPr>
      <w:r w:rsidRPr="00A0227D">
        <w:rPr>
          <w:color w:val="7030A0"/>
          <w:sz w:val="28"/>
          <w:szCs w:val="28"/>
        </w:rPr>
        <w:t xml:space="preserve">                                                </w:t>
      </w:r>
    </w:p>
    <w:p w:rsidR="00AF231F" w:rsidRDefault="00AF231F" w:rsidP="00444E59">
      <w:pPr>
        <w:jc w:val="center"/>
        <w:rPr>
          <w:b/>
          <w:bCs/>
          <w:sz w:val="28"/>
          <w:szCs w:val="28"/>
        </w:rPr>
      </w:pPr>
    </w:p>
    <w:p w:rsidR="00444E59" w:rsidRPr="00AF231F" w:rsidRDefault="00444E59" w:rsidP="00444E59">
      <w:pPr>
        <w:jc w:val="center"/>
        <w:rPr>
          <w:b/>
          <w:bCs/>
          <w:sz w:val="28"/>
          <w:szCs w:val="28"/>
        </w:rPr>
      </w:pPr>
      <w:r w:rsidRPr="00AF231F">
        <w:rPr>
          <w:b/>
          <w:bCs/>
          <w:sz w:val="28"/>
          <w:szCs w:val="28"/>
        </w:rPr>
        <w:t>ПОЛОЖЕНИЕ</w:t>
      </w:r>
    </w:p>
    <w:p w:rsidR="00444E59" w:rsidRPr="00AF231F" w:rsidRDefault="00444E59" w:rsidP="00444E59">
      <w:pPr>
        <w:jc w:val="center"/>
        <w:rPr>
          <w:b/>
          <w:bCs/>
          <w:sz w:val="28"/>
          <w:szCs w:val="28"/>
        </w:rPr>
      </w:pPr>
      <w:r w:rsidRPr="00AF231F">
        <w:rPr>
          <w:b/>
          <w:sz w:val="28"/>
          <w:szCs w:val="28"/>
        </w:rPr>
        <w:t xml:space="preserve">о районном творческом  конкурсе </w:t>
      </w:r>
      <w:r w:rsidRPr="00AF231F">
        <w:rPr>
          <w:b/>
          <w:bCs/>
          <w:sz w:val="28"/>
          <w:szCs w:val="28"/>
        </w:rPr>
        <w:t xml:space="preserve">среди работников </w:t>
      </w:r>
    </w:p>
    <w:p w:rsidR="00444E59" w:rsidRPr="00AF231F" w:rsidRDefault="00444E59" w:rsidP="00444E59">
      <w:pPr>
        <w:jc w:val="center"/>
        <w:rPr>
          <w:b/>
          <w:sz w:val="28"/>
          <w:szCs w:val="28"/>
        </w:rPr>
      </w:pPr>
      <w:r w:rsidRPr="00AF231F">
        <w:rPr>
          <w:b/>
          <w:bCs/>
          <w:sz w:val="28"/>
          <w:szCs w:val="28"/>
        </w:rPr>
        <w:t xml:space="preserve">образовательных учреждений </w:t>
      </w:r>
      <w:r w:rsidRPr="00AF231F">
        <w:rPr>
          <w:b/>
          <w:sz w:val="28"/>
          <w:szCs w:val="28"/>
        </w:rPr>
        <w:t xml:space="preserve">Дзержинского района Волгограда </w:t>
      </w:r>
    </w:p>
    <w:p w:rsidR="00AF231F" w:rsidRPr="00AF231F" w:rsidRDefault="00AF231F" w:rsidP="00AF231F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F231F">
        <w:rPr>
          <w:b/>
          <w:sz w:val="28"/>
          <w:szCs w:val="28"/>
        </w:rPr>
        <w:t xml:space="preserve">по созданию талисмана, эмблемы и гимна </w:t>
      </w:r>
    </w:p>
    <w:p w:rsidR="00AF231F" w:rsidRDefault="00AF231F" w:rsidP="00AF231F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231F">
        <w:rPr>
          <w:b/>
          <w:sz w:val="28"/>
          <w:szCs w:val="28"/>
        </w:rPr>
        <w:t>месячника по охране труда</w:t>
      </w:r>
    </w:p>
    <w:p w:rsidR="00444E59" w:rsidRPr="00C50557" w:rsidRDefault="00444E59" w:rsidP="00444E59">
      <w:pPr>
        <w:spacing w:line="276" w:lineRule="auto"/>
        <w:ind w:firstLine="540"/>
        <w:jc w:val="both"/>
        <w:rPr>
          <w:b/>
          <w:color w:val="FF0000"/>
        </w:rPr>
      </w:pPr>
    </w:p>
    <w:p w:rsidR="00444E59" w:rsidRPr="00C42911" w:rsidRDefault="00444E59" w:rsidP="00444E59">
      <w:pPr>
        <w:ind w:firstLine="540"/>
        <w:jc w:val="both"/>
        <w:rPr>
          <w:b/>
          <w:sz w:val="24"/>
          <w:szCs w:val="24"/>
        </w:rPr>
      </w:pPr>
      <w:r w:rsidRPr="00C42911">
        <w:rPr>
          <w:b/>
          <w:sz w:val="24"/>
          <w:szCs w:val="24"/>
        </w:rPr>
        <w:t>ОБЩИЕ ПОЛОЖЕНИЯ</w:t>
      </w:r>
    </w:p>
    <w:p w:rsidR="00444E59" w:rsidRPr="00C42911" w:rsidRDefault="00444E59" w:rsidP="00C42911">
      <w:pPr>
        <w:jc w:val="both"/>
        <w:rPr>
          <w:bCs/>
          <w:sz w:val="24"/>
          <w:szCs w:val="24"/>
        </w:rPr>
      </w:pPr>
      <w:r w:rsidRPr="00C42911">
        <w:rPr>
          <w:sz w:val="24"/>
          <w:szCs w:val="24"/>
        </w:rPr>
        <w:tab/>
        <w:t xml:space="preserve">Настоящее Положение определяет правила, порядок и условия проведения дистанционного  творческого конкурса </w:t>
      </w:r>
      <w:r w:rsidRPr="00C42911">
        <w:rPr>
          <w:bCs/>
          <w:sz w:val="24"/>
          <w:szCs w:val="24"/>
        </w:rPr>
        <w:t xml:space="preserve">среди работников образовательных учреждений </w:t>
      </w:r>
      <w:r w:rsidRPr="00C42911">
        <w:rPr>
          <w:sz w:val="24"/>
          <w:szCs w:val="24"/>
        </w:rPr>
        <w:t>Дзержинского района</w:t>
      </w:r>
      <w:r w:rsidRPr="00C42911">
        <w:rPr>
          <w:bCs/>
          <w:sz w:val="24"/>
          <w:szCs w:val="24"/>
        </w:rPr>
        <w:t xml:space="preserve"> </w:t>
      </w:r>
      <w:r w:rsidR="00C42911" w:rsidRPr="00C42911">
        <w:rPr>
          <w:bCs/>
          <w:sz w:val="24"/>
          <w:szCs w:val="24"/>
        </w:rPr>
        <w:t xml:space="preserve">по созданию </w:t>
      </w:r>
      <w:r w:rsidR="00A07C51">
        <w:rPr>
          <w:bCs/>
          <w:sz w:val="24"/>
          <w:szCs w:val="24"/>
        </w:rPr>
        <w:t>оригинальных</w:t>
      </w:r>
      <w:r w:rsidR="00A07C51" w:rsidRPr="00A07C51">
        <w:rPr>
          <w:bCs/>
          <w:sz w:val="24"/>
          <w:szCs w:val="24"/>
        </w:rPr>
        <w:t xml:space="preserve"> </w:t>
      </w:r>
      <w:r w:rsidR="00C42911" w:rsidRPr="00C42911">
        <w:rPr>
          <w:bCs/>
          <w:sz w:val="24"/>
          <w:szCs w:val="24"/>
        </w:rPr>
        <w:t xml:space="preserve">талисмана, эмблемы и гимна месячника по охране труда </w:t>
      </w:r>
      <w:r w:rsidRPr="00C42911">
        <w:rPr>
          <w:sz w:val="24"/>
          <w:szCs w:val="24"/>
        </w:rPr>
        <w:t>(далее - Конкурс), требования к участникам и представляемым конкурсным работам, критерии их оценки, порядок награждения. Конкурс проводится в рамках «Месячника по охране труда – 2024»  среди работников образовательных учреждений Дзержинского ТУ ДОАВ.</w:t>
      </w:r>
    </w:p>
    <w:p w:rsidR="00444E59" w:rsidRPr="0047170A" w:rsidRDefault="00444E59" w:rsidP="00444E59">
      <w:pPr>
        <w:ind w:firstLine="540"/>
        <w:jc w:val="both"/>
        <w:rPr>
          <w:b/>
          <w:bCs/>
          <w:sz w:val="24"/>
          <w:szCs w:val="24"/>
        </w:rPr>
      </w:pPr>
      <w:r w:rsidRPr="0047170A">
        <w:rPr>
          <w:b/>
          <w:bCs/>
          <w:sz w:val="24"/>
          <w:szCs w:val="24"/>
        </w:rPr>
        <w:t>ЦЕЛИ И ЗАДАЧИ КОНКУРСА</w:t>
      </w:r>
    </w:p>
    <w:p w:rsidR="00444E59" w:rsidRPr="0047170A" w:rsidRDefault="00444E59" w:rsidP="00444E59">
      <w:pPr>
        <w:jc w:val="both"/>
        <w:rPr>
          <w:i/>
          <w:sz w:val="24"/>
          <w:szCs w:val="24"/>
        </w:rPr>
      </w:pPr>
      <w:r w:rsidRPr="0047170A">
        <w:rPr>
          <w:sz w:val="24"/>
          <w:szCs w:val="24"/>
        </w:rPr>
        <w:tab/>
        <w:t>Конкурс проводится в целях</w:t>
      </w:r>
      <w:r w:rsidRPr="0047170A">
        <w:rPr>
          <w:sz w:val="24"/>
          <w:szCs w:val="24"/>
          <w:shd w:val="clear" w:color="auto" w:fill="FFFFFF"/>
        </w:rPr>
        <w:t xml:space="preserve"> пропаганды организации работы в области охраны труда, а также привлечения общественного внимания к важности </w:t>
      </w:r>
      <w:proofErr w:type="gramStart"/>
      <w:r w:rsidRPr="0047170A">
        <w:rPr>
          <w:sz w:val="24"/>
          <w:szCs w:val="24"/>
          <w:shd w:val="clear" w:color="auto" w:fill="FFFFFF"/>
        </w:rPr>
        <w:t>решения вопросов обеспечения безопасных условий труда</w:t>
      </w:r>
      <w:proofErr w:type="gramEnd"/>
      <w:r w:rsidRPr="0047170A">
        <w:rPr>
          <w:sz w:val="24"/>
          <w:szCs w:val="24"/>
          <w:shd w:val="clear" w:color="auto" w:fill="FFFFFF"/>
        </w:rPr>
        <w:t xml:space="preserve"> на рабочих местах.</w:t>
      </w:r>
      <w:r w:rsidRPr="0047170A">
        <w:rPr>
          <w:sz w:val="24"/>
          <w:szCs w:val="24"/>
        </w:rPr>
        <w:t xml:space="preserve"> Стимулирование инициативы поиска, профессионального роста педагогических работников образовательных организаций района в области охраны труда</w:t>
      </w:r>
      <w:proofErr w:type="gramStart"/>
      <w:r w:rsidRPr="0047170A">
        <w:rPr>
          <w:sz w:val="24"/>
          <w:szCs w:val="24"/>
        </w:rPr>
        <w:t>.</w:t>
      </w:r>
      <w:proofErr w:type="gramEnd"/>
      <w:r w:rsidRPr="0047170A">
        <w:rPr>
          <w:sz w:val="24"/>
          <w:szCs w:val="24"/>
        </w:rPr>
        <w:t xml:space="preserve"> </w:t>
      </w:r>
      <w:proofErr w:type="gramStart"/>
      <w:r w:rsidR="00A07C51" w:rsidRPr="00A07C51">
        <w:rPr>
          <w:sz w:val="24"/>
          <w:szCs w:val="24"/>
        </w:rPr>
        <w:t>с</w:t>
      </w:r>
      <w:proofErr w:type="gramEnd"/>
      <w:r w:rsidR="00A07C51" w:rsidRPr="00A07C51">
        <w:rPr>
          <w:sz w:val="24"/>
          <w:szCs w:val="24"/>
        </w:rPr>
        <w:t xml:space="preserve">оздание </w:t>
      </w:r>
      <w:r w:rsidR="00A07C51" w:rsidRPr="00C42911">
        <w:rPr>
          <w:bCs/>
          <w:sz w:val="24"/>
          <w:szCs w:val="24"/>
        </w:rPr>
        <w:t xml:space="preserve">талисмана, эмблемы и гимна </w:t>
      </w:r>
      <w:r w:rsidR="00A07C51" w:rsidRPr="00A07C51">
        <w:rPr>
          <w:sz w:val="24"/>
          <w:szCs w:val="24"/>
        </w:rPr>
        <w:t xml:space="preserve">для отображения особенностей </w:t>
      </w:r>
      <w:r w:rsidR="00A07C51" w:rsidRPr="00C42911">
        <w:rPr>
          <w:bCs/>
          <w:sz w:val="24"/>
          <w:szCs w:val="24"/>
        </w:rPr>
        <w:t>месячника по охране труда</w:t>
      </w:r>
      <w:r w:rsidR="00A07C51" w:rsidRPr="00A07C51">
        <w:rPr>
          <w:sz w:val="24"/>
          <w:szCs w:val="24"/>
        </w:rPr>
        <w:t xml:space="preserve">, создания имиджа </w:t>
      </w:r>
      <w:r w:rsidR="00A07C51">
        <w:rPr>
          <w:sz w:val="24"/>
          <w:szCs w:val="24"/>
        </w:rPr>
        <w:t>проведения мероприятий по охране труда</w:t>
      </w:r>
      <w:r w:rsidR="00A07C51" w:rsidRPr="00A07C51">
        <w:rPr>
          <w:sz w:val="24"/>
          <w:szCs w:val="24"/>
        </w:rPr>
        <w:t>.</w:t>
      </w:r>
    </w:p>
    <w:p w:rsidR="00444E59" w:rsidRPr="005A09F7" w:rsidRDefault="00444E59" w:rsidP="00444E59">
      <w:pPr>
        <w:ind w:firstLine="540"/>
        <w:jc w:val="both"/>
        <w:rPr>
          <w:sz w:val="24"/>
          <w:szCs w:val="24"/>
        </w:rPr>
      </w:pPr>
      <w:r w:rsidRPr="005A09F7">
        <w:rPr>
          <w:b/>
          <w:sz w:val="24"/>
          <w:szCs w:val="24"/>
        </w:rPr>
        <w:t>Задачи конкурса</w:t>
      </w:r>
      <w:r w:rsidRPr="005A09F7">
        <w:rPr>
          <w:sz w:val="24"/>
          <w:szCs w:val="24"/>
        </w:rPr>
        <w:t>:</w:t>
      </w:r>
    </w:p>
    <w:p w:rsidR="00444E59" w:rsidRPr="005A09F7" w:rsidRDefault="00444E59" w:rsidP="00444E59">
      <w:pPr>
        <w:ind w:right="152"/>
        <w:jc w:val="both"/>
        <w:rPr>
          <w:sz w:val="24"/>
          <w:szCs w:val="24"/>
        </w:rPr>
      </w:pPr>
      <w:r w:rsidRPr="005A09F7">
        <w:rPr>
          <w:sz w:val="24"/>
          <w:szCs w:val="24"/>
        </w:rPr>
        <w:t xml:space="preserve">- популяризация </w:t>
      </w:r>
      <w:r w:rsidR="0047170A">
        <w:rPr>
          <w:sz w:val="24"/>
          <w:szCs w:val="24"/>
        </w:rPr>
        <w:t>проведения месячника по охране труда</w:t>
      </w:r>
      <w:r w:rsidRPr="005A09F7">
        <w:rPr>
          <w:sz w:val="24"/>
          <w:szCs w:val="24"/>
        </w:rPr>
        <w:t xml:space="preserve"> как вида наглядной агитации; поиск нестандартных идей, способных эффективно воздействовать на работников, побуждая их к соблюдению требований охраны труда</w:t>
      </w:r>
      <w:proofErr w:type="gramStart"/>
      <w:r w:rsidRPr="005A09F7">
        <w:rPr>
          <w:sz w:val="24"/>
          <w:szCs w:val="24"/>
        </w:rPr>
        <w:t>;;</w:t>
      </w:r>
      <w:proofErr w:type="gramEnd"/>
    </w:p>
    <w:p w:rsidR="00444E59" w:rsidRPr="005A09F7" w:rsidRDefault="00444E59" w:rsidP="00444E59">
      <w:pPr>
        <w:jc w:val="both"/>
        <w:rPr>
          <w:sz w:val="24"/>
          <w:szCs w:val="24"/>
        </w:rPr>
      </w:pPr>
      <w:r w:rsidRPr="005A09F7">
        <w:rPr>
          <w:sz w:val="24"/>
          <w:szCs w:val="24"/>
        </w:rPr>
        <w:t>- повышение эффективности мероприятий по пропаганде здоровья и здорового образа жизни, поиск новых форм работы;</w:t>
      </w:r>
    </w:p>
    <w:p w:rsidR="00444E59" w:rsidRPr="005A09F7" w:rsidRDefault="00444E59" w:rsidP="00444E59">
      <w:pPr>
        <w:jc w:val="both"/>
        <w:rPr>
          <w:sz w:val="24"/>
          <w:szCs w:val="24"/>
        </w:rPr>
      </w:pPr>
      <w:r w:rsidRPr="005A09F7">
        <w:rPr>
          <w:sz w:val="24"/>
          <w:szCs w:val="24"/>
        </w:rPr>
        <w:t>- создание методической копилки по вопросам охраны труда (в том числе в электронном виде) с использованием ИКТ для распространения лучшего опыта;</w:t>
      </w:r>
    </w:p>
    <w:p w:rsidR="00444E59" w:rsidRPr="0047170A" w:rsidRDefault="00444E59" w:rsidP="00444E59">
      <w:pPr>
        <w:jc w:val="both"/>
        <w:rPr>
          <w:sz w:val="24"/>
          <w:szCs w:val="24"/>
        </w:rPr>
      </w:pPr>
      <w:r w:rsidRPr="0047170A">
        <w:rPr>
          <w:sz w:val="24"/>
          <w:szCs w:val="24"/>
        </w:rPr>
        <w:t>- стимулирование у педагогов творческой активности.</w:t>
      </w:r>
    </w:p>
    <w:p w:rsidR="00444E59" w:rsidRPr="0047170A" w:rsidRDefault="00444E59" w:rsidP="00444E59">
      <w:pPr>
        <w:ind w:firstLine="540"/>
        <w:jc w:val="both"/>
        <w:rPr>
          <w:b/>
          <w:bCs/>
          <w:sz w:val="24"/>
          <w:szCs w:val="24"/>
        </w:rPr>
      </w:pPr>
      <w:r w:rsidRPr="0047170A">
        <w:rPr>
          <w:b/>
          <w:bCs/>
          <w:sz w:val="24"/>
          <w:szCs w:val="24"/>
        </w:rPr>
        <w:t>ОРГАНИЗАТОРЫ КОНКУРСА</w:t>
      </w:r>
    </w:p>
    <w:p w:rsidR="00444E59" w:rsidRPr="0047170A" w:rsidRDefault="00444E59" w:rsidP="00444E59">
      <w:pPr>
        <w:jc w:val="both"/>
        <w:rPr>
          <w:sz w:val="24"/>
          <w:szCs w:val="24"/>
        </w:rPr>
      </w:pPr>
      <w:r w:rsidRPr="0047170A">
        <w:rPr>
          <w:sz w:val="24"/>
          <w:szCs w:val="24"/>
        </w:rPr>
        <w:tab/>
        <w:t xml:space="preserve">Общее руководство конкурсом осуществляет организационный комитет, в состав которого входят  представители территориальной организации профессионального союза работников народного образования и науки РФ Дзержинского района Волгограда и специалисты Дзержинского ТУ ДОАВ. </w:t>
      </w:r>
    </w:p>
    <w:p w:rsidR="00444E59" w:rsidRPr="0047170A" w:rsidRDefault="00444E59" w:rsidP="00444E59">
      <w:pPr>
        <w:jc w:val="both"/>
        <w:rPr>
          <w:bCs/>
          <w:sz w:val="24"/>
          <w:szCs w:val="24"/>
        </w:rPr>
      </w:pPr>
      <w:r w:rsidRPr="0047170A">
        <w:rPr>
          <w:bCs/>
          <w:sz w:val="24"/>
          <w:szCs w:val="24"/>
        </w:rPr>
        <w:t>Оргкомитет осуществляет следующие функции:</w:t>
      </w:r>
    </w:p>
    <w:p w:rsidR="00444E59" w:rsidRPr="0047170A" w:rsidRDefault="00444E59" w:rsidP="00444E5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7170A">
        <w:rPr>
          <w:sz w:val="24"/>
          <w:szCs w:val="24"/>
        </w:rPr>
        <w:t>П</w:t>
      </w:r>
      <w:r w:rsidRPr="0047170A">
        <w:rPr>
          <w:bCs/>
          <w:sz w:val="24"/>
          <w:szCs w:val="24"/>
        </w:rPr>
        <w:t>ринимает конкурсные материалы, обеспечивает их сохранность, систематизирует их и представляет в жюри.</w:t>
      </w:r>
    </w:p>
    <w:p w:rsidR="00444E59" w:rsidRPr="0047170A" w:rsidRDefault="00444E59" w:rsidP="00444E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170A">
        <w:rPr>
          <w:sz w:val="24"/>
          <w:szCs w:val="24"/>
        </w:rPr>
        <w:lastRenderedPageBreak/>
        <w:t>Формирует реестр участников Конкурса с полной информацией о них и представленных ими работах, согласно заявкам.</w:t>
      </w:r>
    </w:p>
    <w:p w:rsidR="00444E59" w:rsidRPr="0047170A" w:rsidRDefault="00444E59" w:rsidP="00444E59">
      <w:pPr>
        <w:widowControl w:val="0"/>
        <w:tabs>
          <w:tab w:val="left" w:pos="426"/>
        </w:tabs>
        <w:jc w:val="both"/>
        <w:rPr>
          <w:sz w:val="24"/>
          <w:szCs w:val="24"/>
          <w:lang w:eastAsia="ru-RU"/>
        </w:rPr>
      </w:pPr>
      <w:r w:rsidRPr="0047170A">
        <w:rPr>
          <w:sz w:val="24"/>
          <w:szCs w:val="24"/>
          <w:lang w:eastAsia="ru-RU"/>
        </w:rPr>
        <w:t xml:space="preserve">Конкурсные работы оцениваются экспертной комиссией. Экспертная комиссия подводит итоги по количеству набранных баллов, согласно установленным критериям. </w:t>
      </w:r>
    </w:p>
    <w:p w:rsidR="00444E59" w:rsidRPr="0047170A" w:rsidRDefault="0047170A" w:rsidP="00444E5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Представленные работы</w:t>
      </w:r>
      <w:r w:rsidR="00444E59" w:rsidRPr="0047170A">
        <w:rPr>
          <w:bCs/>
          <w:sz w:val="24"/>
          <w:szCs w:val="24"/>
        </w:rPr>
        <w:t>, не отвечающие требованиям конкурса, а также предоставленные позже установленного срока, к участию в конкурсе не допускаются.</w:t>
      </w:r>
    </w:p>
    <w:p w:rsidR="00444E59" w:rsidRPr="0047170A" w:rsidRDefault="00444E59" w:rsidP="00444E59">
      <w:pPr>
        <w:jc w:val="both"/>
        <w:rPr>
          <w:bCs/>
          <w:sz w:val="24"/>
          <w:szCs w:val="24"/>
        </w:rPr>
      </w:pPr>
      <w:r w:rsidRPr="0047170A">
        <w:rPr>
          <w:bCs/>
          <w:sz w:val="24"/>
          <w:szCs w:val="24"/>
        </w:rPr>
        <w:t>Конкурсные работы не возвращаются.</w:t>
      </w:r>
    </w:p>
    <w:p w:rsidR="00444E59" w:rsidRPr="0047170A" w:rsidRDefault="00444E59" w:rsidP="00444E59">
      <w:pPr>
        <w:jc w:val="both"/>
        <w:rPr>
          <w:bCs/>
          <w:sz w:val="24"/>
          <w:szCs w:val="24"/>
        </w:rPr>
      </w:pPr>
      <w:r w:rsidRPr="0047170A">
        <w:rPr>
          <w:bCs/>
          <w:sz w:val="24"/>
          <w:szCs w:val="24"/>
        </w:rPr>
        <w:t>Организаторы конкурса оставляют за собой право использовать работы в некоммерческих целях.</w:t>
      </w:r>
    </w:p>
    <w:p w:rsidR="00444E59" w:rsidRPr="0047170A" w:rsidRDefault="00444E59" w:rsidP="00444E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Формирует состав жюри.</w:t>
      </w:r>
    </w:p>
    <w:p w:rsidR="00444E59" w:rsidRPr="0047170A" w:rsidRDefault="00444E59" w:rsidP="00444E5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7170A">
        <w:rPr>
          <w:sz w:val="24"/>
          <w:szCs w:val="24"/>
        </w:rPr>
        <w:t>Жюри осуществляет следующие функции:</w:t>
      </w:r>
    </w:p>
    <w:p w:rsidR="00444E59" w:rsidRPr="0047170A" w:rsidRDefault="00444E59" w:rsidP="00444E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Рассматривает и осуществляет оценку презентаций, представленных на Конкурс.</w:t>
      </w:r>
    </w:p>
    <w:p w:rsidR="00444E59" w:rsidRPr="0047170A" w:rsidRDefault="00444E59" w:rsidP="00444E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Подводит итоги Конкурса.</w:t>
      </w:r>
    </w:p>
    <w:p w:rsidR="00444E59" w:rsidRPr="0047170A" w:rsidRDefault="00444E59" w:rsidP="00444E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Организует итоговое мероприятие и награждение победителей и участников Конкурса.</w:t>
      </w:r>
    </w:p>
    <w:p w:rsidR="00444E59" w:rsidRPr="0047170A" w:rsidRDefault="00444E59" w:rsidP="00444E59">
      <w:pPr>
        <w:ind w:firstLine="567"/>
        <w:jc w:val="both"/>
        <w:rPr>
          <w:sz w:val="24"/>
          <w:szCs w:val="24"/>
        </w:rPr>
      </w:pPr>
      <w:r w:rsidRPr="0047170A">
        <w:rPr>
          <w:b/>
          <w:bCs/>
          <w:sz w:val="24"/>
          <w:szCs w:val="24"/>
        </w:rPr>
        <w:t>УСЛОВИЯ ПРОВЕДЕНИЯ КОНКУРСА</w:t>
      </w:r>
    </w:p>
    <w:p w:rsidR="00444E59" w:rsidRPr="0047170A" w:rsidRDefault="00444E59" w:rsidP="00444E59">
      <w:pPr>
        <w:ind w:firstLine="588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Участниками конкурса могут стать работники  МОУ дошкольных образовательных учреждений, общеобразовательных учреждений, учреждений дополнительного образования Дзержинского района Волгограда.</w:t>
      </w:r>
    </w:p>
    <w:p w:rsidR="00444E59" w:rsidRPr="0047170A" w:rsidRDefault="00444E59" w:rsidP="00444E59">
      <w:pPr>
        <w:ind w:firstLine="588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Возраст участников неограничен.</w:t>
      </w:r>
    </w:p>
    <w:p w:rsidR="00444E59" w:rsidRPr="0047170A" w:rsidRDefault="00444E59" w:rsidP="00444E59">
      <w:pPr>
        <w:ind w:firstLine="588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Конкурс проводится в трех номинациях:</w:t>
      </w:r>
    </w:p>
    <w:p w:rsidR="00444E59" w:rsidRPr="0047170A" w:rsidRDefault="00444E59" w:rsidP="00444E59">
      <w:pPr>
        <w:ind w:firstLine="588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- Гимн « Месячник  Охраны Труда»,</w:t>
      </w:r>
    </w:p>
    <w:p w:rsidR="00444E59" w:rsidRPr="0047170A" w:rsidRDefault="00444E59" w:rsidP="00444E59">
      <w:pPr>
        <w:ind w:firstLine="588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- эмблема «Месячник Охраны Труда»,</w:t>
      </w:r>
    </w:p>
    <w:p w:rsidR="00444E59" w:rsidRPr="0047170A" w:rsidRDefault="00444E59" w:rsidP="00444E59">
      <w:pPr>
        <w:ind w:firstLine="588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- талисман «Месячник Охраны Труда»,</w:t>
      </w:r>
    </w:p>
    <w:p w:rsidR="00444E59" w:rsidRPr="0047170A" w:rsidRDefault="00444E59" w:rsidP="00444E59">
      <w:pPr>
        <w:ind w:firstLine="588"/>
        <w:jc w:val="both"/>
        <w:rPr>
          <w:sz w:val="24"/>
          <w:szCs w:val="24"/>
        </w:rPr>
      </w:pPr>
      <w:r w:rsidRPr="0047170A">
        <w:rPr>
          <w:sz w:val="24"/>
          <w:szCs w:val="24"/>
        </w:rPr>
        <w:t>В каждой из трех номинаций определяются победители 1,2,3 место</w:t>
      </w:r>
    </w:p>
    <w:p w:rsidR="00444E59" w:rsidRPr="00A3194E" w:rsidRDefault="00444E59" w:rsidP="00444E59">
      <w:pPr>
        <w:widowControl w:val="0"/>
        <w:tabs>
          <w:tab w:val="left" w:pos="426"/>
        </w:tabs>
        <w:jc w:val="both"/>
        <w:rPr>
          <w:b/>
          <w:sz w:val="24"/>
          <w:szCs w:val="24"/>
          <w:lang w:eastAsia="ru-RU"/>
        </w:rPr>
      </w:pPr>
      <w:r w:rsidRPr="00A3194E">
        <w:rPr>
          <w:b/>
          <w:sz w:val="24"/>
          <w:szCs w:val="24"/>
          <w:lang w:eastAsia="ru-RU"/>
        </w:rPr>
        <w:t>Требования к оформлению конкурсных работ:</w:t>
      </w:r>
    </w:p>
    <w:p w:rsidR="00A07C51" w:rsidRPr="00866E83" w:rsidRDefault="00866E83" w:rsidP="00866E83">
      <w:pPr>
        <w:pStyle w:val="af9"/>
        <w:tabs>
          <w:tab w:val="left" w:pos="567"/>
        </w:tabs>
        <w:spacing w:before="0" w:beforeAutospacing="0" w:after="0" w:afterAutospacing="0"/>
        <w:jc w:val="both"/>
        <w:textAlignment w:val="top"/>
      </w:pPr>
      <w:r>
        <w:t>- в</w:t>
      </w:r>
      <w:r w:rsidR="00A07C51" w:rsidRPr="00866E83">
        <w:t>се представленные проекты желательно должны быть авторскими</w:t>
      </w:r>
      <w:r w:rsidR="00A07C51" w:rsidRPr="00866E83">
        <w:rPr>
          <w:bCs/>
          <w:color w:val="000000"/>
        </w:rPr>
        <w:t xml:space="preserve"> и соответствовать целям и задачам конкурса</w:t>
      </w:r>
      <w:r>
        <w:rPr>
          <w:bCs/>
          <w:color w:val="000000"/>
        </w:rPr>
        <w:t>;</w:t>
      </w:r>
    </w:p>
    <w:p w:rsidR="00A07C51" w:rsidRDefault="00866E83" w:rsidP="00866E83">
      <w:pPr>
        <w:pStyle w:val="af9"/>
        <w:tabs>
          <w:tab w:val="left" w:pos="567"/>
        </w:tabs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- к</w:t>
      </w:r>
      <w:r w:rsidR="00A07C51" w:rsidRPr="00866E83">
        <w:rPr>
          <w:color w:val="000000"/>
        </w:rPr>
        <w:t xml:space="preserve"> работам может быть </w:t>
      </w:r>
      <w:r w:rsidR="00667D71">
        <w:rPr>
          <w:color w:val="000000"/>
        </w:rPr>
        <w:t xml:space="preserve">приложен сопроводительный текст </w:t>
      </w:r>
      <w:r w:rsidR="00221AF6">
        <w:rPr>
          <w:color w:val="000000"/>
        </w:rPr>
        <w:t xml:space="preserve">- </w:t>
      </w:r>
      <w:r w:rsidR="00667D71">
        <w:rPr>
          <w:color w:val="000000"/>
        </w:rPr>
        <w:t>краткая</w:t>
      </w:r>
      <w:r w:rsidR="00667D71" w:rsidRPr="00667D71">
        <w:rPr>
          <w:color w:val="000000"/>
        </w:rPr>
        <w:t xml:space="preserve"> пояснительн</w:t>
      </w:r>
      <w:r w:rsidR="00667D71">
        <w:rPr>
          <w:color w:val="000000"/>
        </w:rPr>
        <w:t>ая записка</w:t>
      </w:r>
      <w:r w:rsidR="00667D71" w:rsidRPr="00667D71">
        <w:rPr>
          <w:color w:val="000000"/>
        </w:rPr>
        <w:t xml:space="preserve"> с изложением идеи </w:t>
      </w:r>
      <w:r w:rsidR="00667D71">
        <w:rPr>
          <w:color w:val="000000"/>
        </w:rPr>
        <w:t>талисмана, эмблемы и</w:t>
      </w:r>
      <w:r w:rsidR="00667D71" w:rsidRPr="00667D71">
        <w:rPr>
          <w:color w:val="000000"/>
        </w:rPr>
        <w:t xml:space="preserve"> гимна.</w:t>
      </w:r>
    </w:p>
    <w:p w:rsidR="00CF5935" w:rsidRPr="00CF5935" w:rsidRDefault="00CF5935" w:rsidP="00866E83">
      <w:pPr>
        <w:pStyle w:val="af9"/>
        <w:tabs>
          <w:tab w:val="left" w:pos="567"/>
        </w:tabs>
        <w:spacing w:before="0" w:beforeAutospacing="0" w:after="0" w:afterAutospacing="0"/>
        <w:jc w:val="both"/>
        <w:textAlignment w:val="top"/>
        <w:rPr>
          <w:sz w:val="16"/>
          <w:szCs w:val="16"/>
        </w:rPr>
      </w:pPr>
    </w:p>
    <w:p w:rsidR="00667D71" w:rsidRDefault="00667D71" w:rsidP="00667D71">
      <w:pPr>
        <w:pStyle w:val="af9"/>
        <w:spacing w:before="0" w:beforeAutospacing="0" w:after="0" w:afterAutospacing="0"/>
        <w:jc w:val="both"/>
        <w:textAlignment w:val="top"/>
        <w:rPr>
          <w:b/>
          <w:u w:val="single"/>
        </w:rPr>
      </w:pPr>
      <w:r w:rsidRPr="00866E83">
        <w:rPr>
          <w:b/>
          <w:u w:val="single"/>
        </w:rPr>
        <w:t xml:space="preserve">Номинация </w:t>
      </w:r>
      <w:r w:rsidRPr="00866E83">
        <w:rPr>
          <w:b/>
          <w:color w:val="000000"/>
          <w:u w:val="single"/>
        </w:rPr>
        <w:t>«</w:t>
      </w:r>
      <w:r>
        <w:rPr>
          <w:b/>
          <w:color w:val="000000"/>
          <w:u w:val="single"/>
        </w:rPr>
        <w:t>Талисман</w:t>
      </w:r>
      <w:r w:rsidRPr="00866E83">
        <w:rPr>
          <w:b/>
          <w:color w:val="000000"/>
          <w:u w:val="single"/>
        </w:rPr>
        <w:t xml:space="preserve"> месячника по охране труда»</w:t>
      </w:r>
      <w:r w:rsidRPr="00866E83">
        <w:rPr>
          <w:b/>
          <w:u w:val="single"/>
        </w:rPr>
        <w:t xml:space="preserve"> </w:t>
      </w:r>
    </w:p>
    <w:p w:rsidR="008B7349" w:rsidRPr="007240DE" w:rsidRDefault="008B7349" w:rsidP="008B7349">
      <w:pPr>
        <w:pStyle w:val="af9"/>
        <w:spacing w:before="0" w:beforeAutospacing="0" w:after="0" w:afterAutospacing="0"/>
        <w:jc w:val="both"/>
        <w:textAlignment w:val="top"/>
      </w:pPr>
      <w:r>
        <w:t xml:space="preserve">1. </w:t>
      </w:r>
      <w:r w:rsidRPr="007240DE">
        <w:t xml:space="preserve">На конкурс представляется только самостоятельно выполненный красочно оформленный эскиз </w:t>
      </w:r>
      <w:r>
        <w:t>талисмана в</w:t>
      </w:r>
      <w:r w:rsidRPr="007240DE">
        <w:t xml:space="preserve"> электронном варианте</w:t>
      </w:r>
      <w:r>
        <w:t>, либо изготовленный, с использованием любого материала талисман</w:t>
      </w:r>
      <w:r w:rsidRPr="007240DE">
        <w:t>.</w:t>
      </w:r>
    </w:p>
    <w:p w:rsidR="008B7349" w:rsidRDefault="008B7349" w:rsidP="008B7349">
      <w:pPr>
        <w:pStyle w:val="af9"/>
        <w:spacing w:before="0" w:beforeAutospacing="0" w:after="0" w:afterAutospacing="0"/>
        <w:jc w:val="both"/>
        <w:textAlignment w:val="top"/>
      </w:pPr>
      <w:r>
        <w:t xml:space="preserve">2. </w:t>
      </w:r>
      <w:r w:rsidRPr="00662F39">
        <w:t xml:space="preserve">При разработке </w:t>
      </w:r>
      <w:r>
        <w:t>талисмана</w:t>
      </w:r>
      <w:r w:rsidRPr="00662F39">
        <w:t xml:space="preserve"> необходимо стремиться к отражению специфики </w:t>
      </w:r>
      <w:r>
        <w:t xml:space="preserve">месячника по охране труда. </w:t>
      </w:r>
      <w:r w:rsidRPr="007240DE">
        <w:t xml:space="preserve">Эскиз </w:t>
      </w:r>
      <w:r>
        <w:t>талисмана</w:t>
      </w:r>
      <w:r w:rsidRPr="007240DE">
        <w:t xml:space="preserve"> должен быть понятным и разрабатываться с учетом дальнейшего его воплощения в различных материалах и технике.</w:t>
      </w:r>
    </w:p>
    <w:p w:rsidR="008B7349" w:rsidRDefault="008B7349" w:rsidP="008B7349">
      <w:pPr>
        <w:pStyle w:val="af9"/>
        <w:spacing w:before="0" w:beforeAutospacing="0" w:after="0" w:afterAutospacing="0"/>
        <w:jc w:val="both"/>
        <w:textAlignment w:val="top"/>
      </w:pPr>
      <w:r>
        <w:t>3. В талисмане</w:t>
      </w:r>
      <w:r w:rsidRPr="00662F39">
        <w:t xml:space="preserve"> должна отражаться суть деятельности </w:t>
      </w:r>
      <w:r>
        <w:t xml:space="preserve">месячника по охране труда. </w:t>
      </w:r>
      <w:r w:rsidR="00212EDD">
        <w:t>В нем должен быть заложен определенный смысл</w:t>
      </w:r>
      <w:r>
        <w:t>.</w:t>
      </w:r>
    </w:p>
    <w:p w:rsidR="008B7349" w:rsidRPr="003A2B6B" w:rsidRDefault="008B7349" w:rsidP="008B734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12EDD">
        <w:rPr>
          <w:sz w:val="24"/>
          <w:szCs w:val="24"/>
        </w:rPr>
        <w:t>Талисман</w:t>
      </w:r>
      <w:r w:rsidRPr="009A1563">
        <w:rPr>
          <w:sz w:val="24"/>
          <w:szCs w:val="24"/>
        </w:rPr>
        <w:t xml:space="preserve"> должна стать ярким запоминающимся символом </w:t>
      </w:r>
      <w:r>
        <w:rPr>
          <w:sz w:val="24"/>
          <w:szCs w:val="24"/>
        </w:rPr>
        <w:t>месячника.</w:t>
      </w:r>
    </w:p>
    <w:p w:rsidR="008B7349" w:rsidRPr="007240DE" w:rsidRDefault="008B7349" w:rsidP="008B7349">
      <w:pPr>
        <w:pStyle w:val="af9"/>
        <w:spacing w:before="0" w:beforeAutospacing="0" w:after="0" w:afterAutospacing="0"/>
        <w:jc w:val="both"/>
        <w:textAlignment w:val="top"/>
        <w:rPr>
          <w:b/>
          <w:i/>
        </w:rPr>
      </w:pPr>
      <w:r w:rsidRPr="007240DE">
        <w:rPr>
          <w:b/>
          <w:i/>
        </w:rPr>
        <w:t>Критерии оценки:</w:t>
      </w:r>
    </w:p>
    <w:p w:rsidR="008B7349" w:rsidRPr="007240DE" w:rsidRDefault="008B7349" w:rsidP="008B7349">
      <w:pPr>
        <w:pStyle w:val="af9"/>
        <w:spacing w:before="0" w:beforeAutospacing="0" w:after="0" w:afterAutospacing="0"/>
        <w:jc w:val="both"/>
        <w:textAlignment w:val="top"/>
      </w:pPr>
      <w:r w:rsidRPr="007240DE">
        <w:t>1. Соответствие требований к оформлению.</w:t>
      </w:r>
    </w:p>
    <w:p w:rsidR="008B7349" w:rsidRPr="007240DE" w:rsidRDefault="008B7349" w:rsidP="008B7349">
      <w:pPr>
        <w:pStyle w:val="af9"/>
        <w:spacing w:before="0" w:beforeAutospacing="0" w:after="0" w:afterAutospacing="0"/>
        <w:jc w:val="both"/>
        <w:textAlignment w:val="top"/>
      </w:pPr>
      <w:r w:rsidRPr="007240DE">
        <w:t>2. Вырази</w:t>
      </w:r>
      <w:r w:rsidR="00A82648">
        <w:t>тельность</w:t>
      </w:r>
      <w:r w:rsidRPr="007240DE">
        <w:t>, художественное оформление, эстетичность.</w:t>
      </w:r>
    </w:p>
    <w:p w:rsidR="008B7349" w:rsidRPr="007240DE" w:rsidRDefault="008B7349" w:rsidP="008B7349">
      <w:pPr>
        <w:pStyle w:val="af9"/>
        <w:spacing w:before="0" w:beforeAutospacing="0" w:after="0" w:afterAutospacing="0"/>
        <w:jc w:val="both"/>
        <w:textAlignment w:val="top"/>
      </w:pPr>
      <w:r w:rsidRPr="007240DE">
        <w:t>3. Содержательность, информативность проекта знамени.</w:t>
      </w:r>
    </w:p>
    <w:p w:rsidR="008B7349" w:rsidRPr="007240DE" w:rsidRDefault="008B7349" w:rsidP="008B7349">
      <w:pPr>
        <w:pStyle w:val="af9"/>
        <w:spacing w:before="0" w:beforeAutospacing="0" w:after="0" w:afterAutospacing="0"/>
        <w:jc w:val="both"/>
        <w:textAlignment w:val="top"/>
      </w:pPr>
      <w:r w:rsidRPr="007240DE">
        <w:t>4. Творческий подход, оригинальность идеи.</w:t>
      </w:r>
    </w:p>
    <w:p w:rsidR="008B7349" w:rsidRPr="007240DE" w:rsidRDefault="008B7349" w:rsidP="008B7349">
      <w:pPr>
        <w:pStyle w:val="af9"/>
        <w:spacing w:before="0" w:beforeAutospacing="0" w:after="0" w:afterAutospacing="0"/>
        <w:jc w:val="both"/>
        <w:textAlignment w:val="top"/>
      </w:pPr>
      <w:r w:rsidRPr="007240DE">
        <w:t>5. Качество выполнения работы.</w:t>
      </w:r>
    </w:p>
    <w:p w:rsidR="008B7349" w:rsidRPr="007240DE" w:rsidRDefault="008B7349" w:rsidP="008B7349">
      <w:pPr>
        <w:pStyle w:val="af9"/>
        <w:spacing w:before="0" w:beforeAutospacing="0" w:after="0" w:afterAutospacing="0"/>
        <w:jc w:val="both"/>
        <w:textAlignment w:val="top"/>
      </w:pPr>
      <w:r w:rsidRPr="007240DE">
        <w:t>6. Степень эмоционально-позитивного воздействия.</w:t>
      </w:r>
    </w:p>
    <w:p w:rsidR="00667D71" w:rsidRPr="007D35B5" w:rsidRDefault="00667D71" w:rsidP="00667D71">
      <w:pPr>
        <w:pStyle w:val="af9"/>
        <w:spacing w:before="0" w:beforeAutospacing="0" w:after="0" w:afterAutospacing="0"/>
        <w:jc w:val="both"/>
        <w:textAlignment w:val="top"/>
        <w:rPr>
          <w:b/>
          <w:sz w:val="10"/>
          <w:szCs w:val="10"/>
          <w:u w:val="single"/>
        </w:rPr>
      </w:pPr>
    </w:p>
    <w:p w:rsidR="00667D71" w:rsidRPr="00866E83" w:rsidRDefault="00667D71" w:rsidP="00667D71">
      <w:pPr>
        <w:pStyle w:val="af9"/>
        <w:spacing w:before="0" w:beforeAutospacing="0" w:after="0" w:afterAutospacing="0"/>
        <w:jc w:val="both"/>
        <w:textAlignment w:val="top"/>
        <w:rPr>
          <w:b/>
          <w:u w:val="single"/>
        </w:rPr>
      </w:pPr>
      <w:r w:rsidRPr="00866E83">
        <w:rPr>
          <w:b/>
          <w:u w:val="single"/>
        </w:rPr>
        <w:t xml:space="preserve">Номинация </w:t>
      </w:r>
      <w:r w:rsidRPr="00866E83">
        <w:rPr>
          <w:b/>
          <w:color w:val="000000"/>
          <w:u w:val="single"/>
        </w:rPr>
        <w:t>«</w:t>
      </w:r>
      <w:r>
        <w:rPr>
          <w:b/>
          <w:color w:val="000000"/>
          <w:u w:val="single"/>
        </w:rPr>
        <w:t>Эмблема</w:t>
      </w:r>
      <w:r w:rsidRPr="00866E83">
        <w:rPr>
          <w:b/>
          <w:color w:val="000000"/>
          <w:u w:val="single"/>
        </w:rPr>
        <w:t xml:space="preserve"> месячника по охране труда»</w:t>
      </w:r>
      <w:r w:rsidRPr="00866E83">
        <w:rPr>
          <w:b/>
          <w:u w:val="single"/>
        </w:rPr>
        <w:t xml:space="preserve"> </w:t>
      </w:r>
    </w:p>
    <w:p w:rsidR="007240DE" w:rsidRPr="007240DE" w:rsidRDefault="007240DE" w:rsidP="007240DE">
      <w:pPr>
        <w:pStyle w:val="af9"/>
        <w:spacing w:before="0" w:beforeAutospacing="0" w:after="0" w:afterAutospacing="0"/>
        <w:jc w:val="both"/>
        <w:textAlignment w:val="top"/>
      </w:pPr>
      <w:r>
        <w:t xml:space="preserve">1. </w:t>
      </w:r>
      <w:r w:rsidRPr="007240DE">
        <w:t xml:space="preserve">На конкурс представляется только самостоятельно выполненный красочно оформленный эскиз </w:t>
      </w:r>
      <w:r>
        <w:t>эмблемы в</w:t>
      </w:r>
      <w:r w:rsidRPr="007240DE">
        <w:t xml:space="preserve"> электронном варианте.</w:t>
      </w:r>
    </w:p>
    <w:p w:rsidR="003A2B6B" w:rsidRDefault="007240DE" w:rsidP="003A2B6B">
      <w:pPr>
        <w:pStyle w:val="af9"/>
        <w:spacing w:before="0" w:beforeAutospacing="0" w:after="0" w:afterAutospacing="0"/>
        <w:jc w:val="both"/>
        <w:textAlignment w:val="top"/>
      </w:pPr>
      <w:r>
        <w:t xml:space="preserve">2. </w:t>
      </w:r>
      <w:r w:rsidR="003A2B6B" w:rsidRPr="00662F39">
        <w:t xml:space="preserve">При разработке </w:t>
      </w:r>
      <w:r w:rsidR="003A2B6B">
        <w:t>эмблемы</w:t>
      </w:r>
      <w:r w:rsidR="003A2B6B" w:rsidRPr="00662F39">
        <w:t xml:space="preserve"> необходимо стремиться к отражению специфики </w:t>
      </w:r>
      <w:r w:rsidR="008B7349">
        <w:t>м</w:t>
      </w:r>
      <w:r w:rsidR="003A2B6B">
        <w:t xml:space="preserve">есячника по охране труда. </w:t>
      </w:r>
      <w:r w:rsidRPr="007240DE">
        <w:t xml:space="preserve">Эскиз </w:t>
      </w:r>
      <w:r>
        <w:t>эмблемы</w:t>
      </w:r>
      <w:r w:rsidRPr="007240DE">
        <w:t xml:space="preserve"> должен быть понятным и разрабатываться с учетом дальнейшего его воплощения в различных материалах и технике.</w:t>
      </w:r>
    </w:p>
    <w:p w:rsidR="003A2B6B" w:rsidRDefault="003A2B6B" w:rsidP="003A2B6B">
      <w:pPr>
        <w:pStyle w:val="af9"/>
        <w:spacing w:before="0" w:beforeAutospacing="0" w:after="0" w:afterAutospacing="0"/>
        <w:jc w:val="both"/>
        <w:textAlignment w:val="top"/>
      </w:pPr>
      <w:r>
        <w:lastRenderedPageBreak/>
        <w:t>3. В эмблеме</w:t>
      </w:r>
      <w:r w:rsidRPr="00662F39">
        <w:t xml:space="preserve"> должна отражаться суть деятельности </w:t>
      </w:r>
      <w:r>
        <w:t>месячника по охране труда. Эмблема это изображение, в котором заложен определенный смысл. Каждый нарисованный фрагмент должен что-то символизировать.</w:t>
      </w:r>
    </w:p>
    <w:p w:rsidR="003A2B6B" w:rsidRPr="003A2B6B" w:rsidRDefault="003A2B6B" w:rsidP="003A2B6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A1563">
        <w:rPr>
          <w:sz w:val="24"/>
          <w:szCs w:val="24"/>
        </w:rPr>
        <w:t xml:space="preserve">Эмблема должна стать ярким запоминающимся символом </w:t>
      </w:r>
      <w:r>
        <w:rPr>
          <w:sz w:val="24"/>
          <w:szCs w:val="24"/>
        </w:rPr>
        <w:t>месячника.</w:t>
      </w:r>
    </w:p>
    <w:p w:rsidR="007240DE" w:rsidRPr="007240DE" w:rsidRDefault="007240DE" w:rsidP="007240DE">
      <w:pPr>
        <w:pStyle w:val="af9"/>
        <w:spacing w:before="0" w:beforeAutospacing="0" w:after="0" w:afterAutospacing="0"/>
        <w:jc w:val="both"/>
        <w:textAlignment w:val="top"/>
        <w:rPr>
          <w:b/>
          <w:i/>
        </w:rPr>
      </w:pPr>
      <w:r w:rsidRPr="007240DE">
        <w:rPr>
          <w:b/>
          <w:i/>
        </w:rPr>
        <w:t>Критерии оценки:</w:t>
      </w:r>
    </w:p>
    <w:p w:rsidR="007240DE" w:rsidRPr="007240DE" w:rsidRDefault="007240DE" w:rsidP="007240DE">
      <w:pPr>
        <w:pStyle w:val="af9"/>
        <w:spacing w:before="0" w:beforeAutospacing="0" w:after="0" w:afterAutospacing="0"/>
        <w:jc w:val="both"/>
        <w:textAlignment w:val="top"/>
      </w:pPr>
      <w:r w:rsidRPr="007240DE">
        <w:t>1. Соответствие требований к оформлению.</w:t>
      </w:r>
    </w:p>
    <w:p w:rsidR="007240DE" w:rsidRPr="007240DE" w:rsidRDefault="007240DE" w:rsidP="007240DE">
      <w:pPr>
        <w:pStyle w:val="af9"/>
        <w:spacing w:before="0" w:beforeAutospacing="0" w:after="0" w:afterAutospacing="0"/>
        <w:jc w:val="both"/>
        <w:textAlignment w:val="top"/>
      </w:pPr>
      <w:r w:rsidRPr="007240DE">
        <w:t>2. Выразительность эскиза, художественное оформление, эстетичность.</w:t>
      </w:r>
    </w:p>
    <w:p w:rsidR="007240DE" w:rsidRPr="007240DE" w:rsidRDefault="007240DE" w:rsidP="007240DE">
      <w:pPr>
        <w:pStyle w:val="af9"/>
        <w:spacing w:before="0" w:beforeAutospacing="0" w:after="0" w:afterAutospacing="0"/>
        <w:jc w:val="both"/>
        <w:textAlignment w:val="top"/>
      </w:pPr>
      <w:r w:rsidRPr="007240DE">
        <w:t>3. Содержательность, информативность проекта знамени.</w:t>
      </w:r>
    </w:p>
    <w:p w:rsidR="007240DE" w:rsidRPr="007240DE" w:rsidRDefault="007240DE" w:rsidP="007240DE">
      <w:pPr>
        <w:pStyle w:val="af9"/>
        <w:spacing w:before="0" w:beforeAutospacing="0" w:after="0" w:afterAutospacing="0"/>
        <w:jc w:val="both"/>
        <w:textAlignment w:val="top"/>
      </w:pPr>
      <w:r w:rsidRPr="007240DE">
        <w:t>4. Творческий подход, оригинальность идеи.</w:t>
      </w:r>
    </w:p>
    <w:p w:rsidR="007240DE" w:rsidRPr="007240DE" w:rsidRDefault="007240DE" w:rsidP="007240DE">
      <w:pPr>
        <w:pStyle w:val="af9"/>
        <w:spacing w:before="0" w:beforeAutospacing="0" w:after="0" w:afterAutospacing="0"/>
        <w:jc w:val="both"/>
        <w:textAlignment w:val="top"/>
      </w:pPr>
      <w:r w:rsidRPr="007240DE">
        <w:t>5. Качество выполнения работы.</w:t>
      </w:r>
    </w:p>
    <w:p w:rsidR="007240DE" w:rsidRPr="007240DE" w:rsidRDefault="007240DE" w:rsidP="007240DE">
      <w:pPr>
        <w:pStyle w:val="af9"/>
        <w:spacing w:before="0" w:beforeAutospacing="0" w:after="0" w:afterAutospacing="0"/>
        <w:jc w:val="both"/>
        <w:textAlignment w:val="top"/>
      </w:pPr>
      <w:r w:rsidRPr="007240DE">
        <w:t>6. Степень эмоционально-позитивного воздействия.</w:t>
      </w:r>
    </w:p>
    <w:p w:rsidR="00667D71" w:rsidRPr="007D35B5" w:rsidRDefault="00667D71" w:rsidP="00866E83">
      <w:pPr>
        <w:pStyle w:val="af9"/>
        <w:spacing w:before="0" w:beforeAutospacing="0" w:after="0" w:afterAutospacing="0"/>
        <w:jc w:val="both"/>
        <w:textAlignment w:val="top"/>
        <w:rPr>
          <w:b/>
          <w:sz w:val="10"/>
          <w:szCs w:val="10"/>
          <w:u w:val="single"/>
        </w:rPr>
      </w:pPr>
    </w:p>
    <w:p w:rsidR="00866E83" w:rsidRPr="00866E83" w:rsidRDefault="00866E83" w:rsidP="00866E83">
      <w:pPr>
        <w:pStyle w:val="af9"/>
        <w:spacing w:before="0" w:beforeAutospacing="0" w:after="0" w:afterAutospacing="0"/>
        <w:jc w:val="both"/>
        <w:textAlignment w:val="top"/>
        <w:rPr>
          <w:b/>
          <w:u w:val="single"/>
        </w:rPr>
      </w:pPr>
      <w:r w:rsidRPr="00866E83">
        <w:rPr>
          <w:b/>
          <w:u w:val="single"/>
        </w:rPr>
        <w:t xml:space="preserve">Номинация </w:t>
      </w:r>
      <w:r w:rsidRPr="00866E83">
        <w:rPr>
          <w:b/>
          <w:color w:val="000000"/>
          <w:u w:val="single"/>
        </w:rPr>
        <w:t>«</w:t>
      </w:r>
      <w:r w:rsidR="00667D71">
        <w:rPr>
          <w:b/>
          <w:color w:val="000000"/>
          <w:u w:val="single"/>
        </w:rPr>
        <w:t>Гимн</w:t>
      </w:r>
      <w:r w:rsidRPr="00866E83">
        <w:rPr>
          <w:b/>
          <w:color w:val="000000"/>
          <w:u w:val="single"/>
        </w:rPr>
        <w:t xml:space="preserve"> месячника по охране труда»</w:t>
      </w:r>
      <w:r w:rsidRPr="00866E83">
        <w:rPr>
          <w:b/>
          <w:u w:val="single"/>
        </w:rPr>
        <w:t xml:space="preserve"> </w:t>
      </w:r>
    </w:p>
    <w:p w:rsidR="00866E83" w:rsidRPr="00636475" w:rsidRDefault="00866E83" w:rsidP="00866E83">
      <w:pPr>
        <w:pStyle w:val="af9"/>
        <w:spacing w:before="0" w:beforeAutospacing="0" w:after="0" w:afterAutospacing="0"/>
        <w:jc w:val="both"/>
        <w:textAlignment w:val="top"/>
      </w:pPr>
      <w:r w:rsidRPr="00636475">
        <w:t>- слова Гимна могут  быть  представлены, как с музыкой, так и без нее, написаны в стихотворной форме, с выделением куплетов и припевов;</w:t>
      </w:r>
    </w:p>
    <w:p w:rsidR="00866E83" w:rsidRPr="00636475" w:rsidRDefault="00866E83" w:rsidP="00866E83">
      <w:pPr>
        <w:pStyle w:val="af9"/>
        <w:spacing w:before="0" w:beforeAutospacing="0" w:after="0" w:afterAutospacing="0"/>
        <w:jc w:val="both"/>
        <w:textAlignment w:val="top"/>
      </w:pPr>
      <w:r w:rsidRPr="00636475">
        <w:t xml:space="preserve">- слова Гимна должны отражать основную направленность проводимого месячника и подчёркивать значимость событий, во время которых он  будет исполняться. </w:t>
      </w:r>
    </w:p>
    <w:p w:rsidR="00866E83" w:rsidRPr="00866E83" w:rsidRDefault="00866E83" w:rsidP="00866E83">
      <w:pPr>
        <w:pStyle w:val="af9"/>
        <w:spacing w:before="0" w:beforeAutospacing="0" w:after="0" w:afterAutospacing="0"/>
        <w:jc w:val="both"/>
        <w:textAlignment w:val="top"/>
        <w:rPr>
          <w:b/>
          <w:i/>
        </w:rPr>
      </w:pPr>
      <w:r w:rsidRPr="00866E83">
        <w:rPr>
          <w:b/>
          <w:i/>
        </w:rPr>
        <w:t>Критерии оценки:</w:t>
      </w:r>
    </w:p>
    <w:p w:rsidR="007F708A" w:rsidRPr="007F708A" w:rsidRDefault="007F708A" w:rsidP="001E6FFB">
      <w:pPr>
        <w:numPr>
          <w:ilvl w:val="0"/>
          <w:numId w:val="7"/>
        </w:numPr>
        <w:tabs>
          <w:tab w:val="clear" w:pos="800"/>
          <w:tab w:val="left" w:pos="284"/>
        </w:tabs>
        <w:ind w:left="0" w:firstLine="0"/>
        <w:jc w:val="both"/>
        <w:textAlignment w:val="top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С</w:t>
      </w:r>
      <w:r w:rsidRPr="005D02DB">
        <w:rPr>
          <w:sz w:val="24"/>
          <w:szCs w:val="24"/>
        </w:rPr>
        <w:t>одержание и соответствие тематике</w:t>
      </w:r>
    </w:p>
    <w:p w:rsidR="00866E83" w:rsidRPr="007F708A" w:rsidRDefault="007F708A" w:rsidP="001E6FFB">
      <w:pPr>
        <w:numPr>
          <w:ilvl w:val="0"/>
          <w:numId w:val="7"/>
        </w:numPr>
        <w:tabs>
          <w:tab w:val="clear" w:pos="800"/>
          <w:tab w:val="left" w:pos="284"/>
        </w:tabs>
        <w:ind w:left="0" w:firstLine="0"/>
        <w:jc w:val="both"/>
        <w:textAlignment w:val="top"/>
        <w:rPr>
          <w:rStyle w:val="a5"/>
          <w:b w:val="0"/>
          <w:color w:val="000000"/>
          <w:sz w:val="24"/>
          <w:szCs w:val="24"/>
        </w:rPr>
      </w:pPr>
      <w:r w:rsidRPr="007F708A">
        <w:rPr>
          <w:rStyle w:val="a5"/>
          <w:b w:val="0"/>
          <w:color w:val="000000"/>
          <w:sz w:val="24"/>
          <w:szCs w:val="24"/>
        </w:rPr>
        <w:t xml:space="preserve"> </w:t>
      </w:r>
      <w:r w:rsidR="00866E83" w:rsidRPr="007F708A">
        <w:rPr>
          <w:rStyle w:val="a5"/>
          <w:b w:val="0"/>
          <w:color w:val="000000"/>
          <w:sz w:val="24"/>
          <w:szCs w:val="24"/>
        </w:rPr>
        <w:t xml:space="preserve">Наличие выраженной  идеи. </w:t>
      </w:r>
    </w:p>
    <w:p w:rsidR="00866E83" w:rsidRPr="00866E83" w:rsidRDefault="00866E83" w:rsidP="001E6FFB">
      <w:pPr>
        <w:numPr>
          <w:ilvl w:val="0"/>
          <w:numId w:val="7"/>
        </w:numPr>
        <w:tabs>
          <w:tab w:val="clear" w:pos="800"/>
          <w:tab w:val="left" w:pos="284"/>
        </w:tabs>
        <w:ind w:left="0" w:firstLine="0"/>
        <w:jc w:val="both"/>
        <w:textAlignment w:val="top"/>
        <w:rPr>
          <w:rStyle w:val="a5"/>
          <w:b w:val="0"/>
          <w:color w:val="000000"/>
          <w:sz w:val="24"/>
          <w:szCs w:val="24"/>
        </w:rPr>
      </w:pPr>
      <w:r w:rsidRPr="00866E83">
        <w:rPr>
          <w:rStyle w:val="a5"/>
          <w:b w:val="0"/>
          <w:color w:val="000000"/>
          <w:sz w:val="24"/>
          <w:szCs w:val="24"/>
        </w:rPr>
        <w:t>Содержательность, выразительность произведения.</w:t>
      </w:r>
    </w:p>
    <w:p w:rsidR="00866E83" w:rsidRDefault="00866E83" w:rsidP="001E6FFB">
      <w:pPr>
        <w:numPr>
          <w:ilvl w:val="0"/>
          <w:numId w:val="7"/>
        </w:numPr>
        <w:tabs>
          <w:tab w:val="clear" w:pos="800"/>
          <w:tab w:val="left" w:pos="284"/>
        </w:tabs>
        <w:ind w:left="0" w:firstLine="0"/>
        <w:jc w:val="both"/>
        <w:textAlignment w:val="top"/>
        <w:rPr>
          <w:rStyle w:val="a5"/>
          <w:b w:val="0"/>
          <w:color w:val="000000"/>
          <w:sz w:val="24"/>
          <w:szCs w:val="24"/>
        </w:rPr>
      </w:pPr>
      <w:r w:rsidRPr="00866E83">
        <w:rPr>
          <w:rStyle w:val="a5"/>
          <w:b w:val="0"/>
          <w:color w:val="000000"/>
          <w:sz w:val="24"/>
          <w:szCs w:val="24"/>
        </w:rPr>
        <w:t>Понятность, легкость в восприятии и исполнении.</w:t>
      </w:r>
    </w:p>
    <w:p w:rsidR="007F708A" w:rsidRPr="007F708A" w:rsidRDefault="007F708A" w:rsidP="001E6FFB">
      <w:pPr>
        <w:numPr>
          <w:ilvl w:val="0"/>
          <w:numId w:val="7"/>
        </w:numPr>
        <w:tabs>
          <w:tab w:val="clear" w:pos="800"/>
          <w:tab w:val="left" w:pos="284"/>
        </w:tabs>
        <w:ind w:left="0" w:firstLine="0"/>
        <w:jc w:val="both"/>
        <w:textAlignment w:val="top"/>
        <w:rPr>
          <w:bCs/>
          <w:color w:val="000000"/>
          <w:sz w:val="24"/>
          <w:szCs w:val="24"/>
        </w:rPr>
      </w:pPr>
      <w:r w:rsidRPr="007F708A">
        <w:rPr>
          <w:sz w:val="24"/>
          <w:szCs w:val="24"/>
          <w:lang w:eastAsia="ru-RU"/>
        </w:rPr>
        <w:t>Креативность.</w:t>
      </w:r>
    </w:p>
    <w:p w:rsidR="007F708A" w:rsidRPr="007D35B5" w:rsidRDefault="007F708A" w:rsidP="00866E83">
      <w:pPr>
        <w:widowControl w:val="0"/>
        <w:tabs>
          <w:tab w:val="left" w:pos="142"/>
        </w:tabs>
        <w:jc w:val="both"/>
        <w:rPr>
          <w:color w:val="FF0000"/>
          <w:sz w:val="10"/>
          <w:szCs w:val="10"/>
          <w:lang w:eastAsia="ru-RU"/>
        </w:rPr>
      </w:pPr>
    </w:p>
    <w:p w:rsidR="00A07C51" w:rsidRPr="00A82648" w:rsidRDefault="00A07C51" w:rsidP="007D35B5">
      <w:pPr>
        <w:pStyle w:val="aa"/>
        <w:rPr>
          <w:b/>
          <w:sz w:val="24"/>
          <w:szCs w:val="24"/>
          <w:lang w:val="ru-RU"/>
        </w:rPr>
      </w:pPr>
      <w:r w:rsidRPr="00A82648">
        <w:rPr>
          <w:b/>
          <w:sz w:val="24"/>
          <w:szCs w:val="24"/>
          <w:lang w:val="ru-RU"/>
        </w:rPr>
        <w:t>На конкурс не допускаются работы:</w:t>
      </w:r>
    </w:p>
    <w:p w:rsidR="00A07C51" w:rsidRPr="00A82648" w:rsidRDefault="00A07C51" w:rsidP="007D35B5">
      <w:pPr>
        <w:pStyle w:val="aa"/>
        <w:rPr>
          <w:sz w:val="24"/>
          <w:szCs w:val="24"/>
          <w:lang w:val="ru-RU"/>
        </w:rPr>
      </w:pPr>
      <w:r w:rsidRPr="00A82648">
        <w:rPr>
          <w:sz w:val="24"/>
          <w:szCs w:val="24"/>
          <w:lang w:val="ru-RU"/>
        </w:rPr>
        <w:t>-  нарушающие авторские права третьих лиц;</w:t>
      </w:r>
    </w:p>
    <w:p w:rsidR="00A07C51" w:rsidRPr="00A82648" w:rsidRDefault="00A07C51" w:rsidP="007D35B5">
      <w:pPr>
        <w:pStyle w:val="aa"/>
        <w:rPr>
          <w:sz w:val="24"/>
          <w:szCs w:val="24"/>
          <w:lang w:val="ru-RU"/>
        </w:rPr>
      </w:pPr>
      <w:r w:rsidRPr="00A82648">
        <w:rPr>
          <w:sz w:val="24"/>
          <w:szCs w:val="24"/>
          <w:lang w:val="ru-RU"/>
        </w:rPr>
        <w:t>- содержащие элементы логотипов других организаций, мероприятий и т.п., а также торговых марок и т.п.;</w:t>
      </w:r>
    </w:p>
    <w:p w:rsidR="00A07C51" w:rsidRPr="00A82648" w:rsidRDefault="00A07C51" w:rsidP="007D35B5">
      <w:pPr>
        <w:pStyle w:val="aa"/>
        <w:rPr>
          <w:sz w:val="24"/>
          <w:szCs w:val="24"/>
          <w:lang w:val="ru-RU"/>
        </w:rPr>
      </w:pPr>
      <w:r w:rsidRPr="00A82648">
        <w:rPr>
          <w:sz w:val="24"/>
          <w:szCs w:val="24"/>
          <w:lang w:val="ru-RU"/>
        </w:rPr>
        <w:t>- ранее опубликованные в открытых источниках информации, в том числе в сети Интернет;</w:t>
      </w:r>
    </w:p>
    <w:p w:rsidR="007D35B5" w:rsidRDefault="00A07C51" w:rsidP="007D35B5">
      <w:pPr>
        <w:pStyle w:val="aa"/>
        <w:rPr>
          <w:sz w:val="24"/>
          <w:szCs w:val="24"/>
          <w:lang w:val="ru-RU"/>
        </w:rPr>
      </w:pPr>
      <w:r w:rsidRPr="00A82648">
        <w:rPr>
          <w:sz w:val="24"/>
          <w:szCs w:val="24"/>
          <w:lang w:val="ru-RU"/>
        </w:rPr>
        <w:t>- содержащие элементы и действия, противоречащие действующему законодательству Российской Федерации.</w:t>
      </w:r>
    </w:p>
    <w:p w:rsidR="00720163" w:rsidRPr="007D35B5" w:rsidRDefault="00A07C51" w:rsidP="007D35B5">
      <w:pPr>
        <w:pStyle w:val="aa"/>
        <w:rPr>
          <w:sz w:val="24"/>
          <w:szCs w:val="24"/>
          <w:lang w:eastAsia="ru-RU"/>
        </w:rPr>
      </w:pPr>
      <w:proofErr w:type="spellStart"/>
      <w:r w:rsidRPr="00720163">
        <w:rPr>
          <w:b/>
          <w:bCs/>
          <w:sz w:val="24"/>
          <w:szCs w:val="24"/>
          <w:lang w:eastAsia="ru-RU"/>
        </w:rPr>
        <w:t>Порядок</w:t>
      </w:r>
      <w:proofErr w:type="spellEnd"/>
      <w:r w:rsidRPr="00720163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720163">
        <w:rPr>
          <w:b/>
          <w:bCs/>
          <w:sz w:val="24"/>
          <w:szCs w:val="24"/>
          <w:lang w:eastAsia="ru-RU"/>
        </w:rPr>
        <w:t>предоставления</w:t>
      </w:r>
      <w:proofErr w:type="spellEnd"/>
      <w:r w:rsidRPr="00720163">
        <w:rPr>
          <w:b/>
          <w:bCs/>
          <w:sz w:val="24"/>
          <w:szCs w:val="24"/>
          <w:lang w:eastAsia="ru-RU"/>
        </w:rPr>
        <w:t xml:space="preserve"> и </w:t>
      </w:r>
      <w:proofErr w:type="spellStart"/>
      <w:r w:rsidRPr="00720163">
        <w:rPr>
          <w:b/>
          <w:bCs/>
          <w:sz w:val="24"/>
          <w:szCs w:val="24"/>
          <w:lang w:eastAsia="ru-RU"/>
        </w:rPr>
        <w:t>рассмотрения</w:t>
      </w:r>
      <w:proofErr w:type="spellEnd"/>
      <w:r w:rsidRPr="00720163">
        <w:rPr>
          <w:b/>
          <w:bCs/>
          <w:sz w:val="24"/>
          <w:szCs w:val="24"/>
          <w:lang w:eastAsia="ru-RU"/>
        </w:rPr>
        <w:t xml:space="preserve"> конкурсных работ</w:t>
      </w:r>
    </w:p>
    <w:p w:rsidR="00444E59" w:rsidRPr="00720163" w:rsidRDefault="00444E59" w:rsidP="00444E59">
      <w:pPr>
        <w:jc w:val="both"/>
        <w:rPr>
          <w:sz w:val="24"/>
          <w:szCs w:val="24"/>
        </w:rPr>
      </w:pPr>
      <w:r w:rsidRPr="005A09F7">
        <w:rPr>
          <w:color w:val="7030A0"/>
          <w:sz w:val="24"/>
          <w:szCs w:val="24"/>
        </w:rPr>
        <w:tab/>
      </w:r>
      <w:r w:rsidRPr="00BF4E7C">
        <w:rPr>
          <w:sz w:val="24"/>
          <w:szCs w:val="24"/>
        </w:rPr>
        <w:t>Для участия в конкурсе необходимо до 22</w:t>
      </w:r>
      <w:r w:rsidRPr="00BF4E7C">
        <w:rPr>
          <w:kern w:val="1"/>
          <w:sz w:val="24"/>
          <w:szCs w:val="24"/>
        </w:rPr>
        <w:t xml:space="preserve"> апреля 2024 </w:t>
      </w:r>
      <w:r w:rsidRPr="00BF4E7C">
        <w:rPr>
          <w:bCs/>
          <w:sz w:val="24"/>
          <w:szCs w:val="24"/>
        </w:rPr>
        <w:t xml:space="preserve">года включительно предоставить заявку и конкурсную работу, </w:t>
      </w:r>
      <w:r w:rsidRPr="00BF4E7C">
        <w:rPr>
          <w:sz w:val="24"/>
          <w:szCs w:val="24"/>
        </w:rPr>
        <w:t xml:space="preserve">на электронный адрес Плющенко Е.В.                                                             </w:t>
      </w:r>
      <w:hyperlink r:id="rId15" w:history="1">
        <w:r w:rsidR="00E844B8" w:rsidRPr="007D35B5">
          <w:rPr>
            <w:rStyle w:val="a4"/>
            <w:color w:val="auto"/>
            <w:sz w:val="24"/>
            <w:szCs w:val="24"/>
            <w:lang w:val="en-US"/>
          </w:rPr>
          <w:t>ev</w:t>
        </w:r>
        <w:r w:rsidR="00E844B8" w:rsidRPr="007D35B5">
          <w:rPr>
            <w:rStyle w:val="a4"/>
            <w:color w:val="auto"/>
            <w:sz w:val="24"/>
            <w:szCs w:val="24"/>
          </w:rPr>
          <w:t>-</w:t>
        </w:r>
        <w:r w:rsidR="00E844B8" w:rsidRPr="007D35B5">
          <w:rPr>
            <w:rStyle w:val="a4"/>
            <w:color w:val="auto"/>
            <w:sz w:val="24"/>
            <w:szCs w:val="24"/>
            <w:lang w:val="en-US"/>
          </w:rPr>
          <w:t>plyuschenko</w:t>
        </w:r>
        <w:r w:rsidR="00E844B8" w:rsidRPr="007D35B5">
          <w:rPr>
            <w:rStyle w:val="a4"/>
            <w:color w:val="auto"/>
            <w:sz w:val="24"/>
            <w:szCs w:val="24"/>
          </w:rPr>
          <w:t>@</w:t>
        </w:r>
        <w:r w:rsidR="00E844B8" w:rsidRPr="007D35B5">
          <w:rPr>
            <w:rStyle w:val="a4"/>
            <w:color w:val="auto"/>
            <w:sz w:val="24"/>
            <w:szCs w:val="24"/>
            <w:lang w:val="en-US"/>
          </w:rPr>
          <w:t>volgadmin</w:t>
        </w:r>
        <w:r w:rsidR="00E844B8" w:rsidRPr="007D35B5">
          <w:rPr>
            <w:rStyle w:val="a4"/>
            <w:color w:val="auto"/>
            <w:sz w:val="24"/>
            <w:szCs w:val="24"/>
          </w:rPr>
          <w:t>.</w:t>
        </w:r>
        <w:r w:rsidR="00E844B8" w:rsidRPr="007D35B5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="00BF4E7C" w:rsidRPr="007D35B5">
        <w:rPr>
          <w:sz w:val="24"/>
          <w:szCs w:val="24"/>
        </w:rPr>
        <w:t xml:space="preserve">, </w:t>
      </w:r>
      <w:r w:rsidR="00BF4E7C" w:rsidRPr="00BF4E7C">
        <w:rPr>
          <w:sz w:val="24"/>
          <w:szCs w:val="24"/>
        </w:rPr>
        <w:t>либо</w:t>
      </w:r>
      <w:r w:rsidR="00BF4E7C">
        <w:rPr>
          <w:sz w:val="28"/>
          <w:szCs w:val="28"/>
        </w:rPr>
        <w:t xml:space="preserve"> </w:t>
      </w:r>
      <w:r w:rsidR="00BF4E7C">
        <w:rPr>
          <w:sz w:val="24"/>
          <w:szCs w:val="24"/>
        </w:rPr>
        <w:t>доставить изготовленный талисман в кабинет 2.3. ДТУ ДОАВ</w:t>
      </w:r>
      <w:r w:rsidR="002D7436">
        <w:rPr>
          <w:sz w:val="24"/>
          <w:szCs w:val="24"/>
        </w:rPr>
        <w:t xml:space="preserve"> Плющенко Е.В. </w:t>
      </w:r>
      <w:r w:rsidRPr="00BF4E7C">
        <w:rPr>
          <w:rStyle w:val="a4"/>
          <w:color w:val="auto"/>
          <w:sz w:val="24"/>
          <w:szCs w:val="24"/>
          <w:u w:val="none"/>
        </w:rPr>
        <w:t xml:space="preserve">Форма заявки прилагается. </w:t>
      </w:r>
      <w:r w:rsidRPr="00BF4E7C">
        <w:rPr>
          <w:bCs/>
          <w:sz w:val="24"/>
          <w:szCs w:val="24"/>
        </w:rPr>
        <w:t>По всем организационным вопросам обращаться:</w:t>
      </w:r>
      <w:r w:rsidR="002D7436">
        <w:rPr>
          <w:bCs/>
          <w:sz w:val="24"/>
          <w:szCs w:val="24"/>
        </w:rPr>
        <w:t xml:space="preserve"> </w:t>
      </w:r>
      <w:r w:rsidRPr="00BF4E7C">
        <w:rPr>
          <w:bCs/>
          <w:sz w:val="24"/>
          <w:szCs w:val="24"/>
        </w:rPr>
        <w:t xml:space="preserve">Плющенко Евгений Викторович, ТУ ДОАВ тел.: 91-46-66 </w:t>
      </w:r>
    </w:p>
    <w:p w:rsidR="00444E59" w:rsidRPr="00BF4E7C" w:rsidRDefault="00444E59" w:rsidP="00444E59">
      <w:pPr>
        <w:jc w:val="both"/>
        <w:rPr>
          <w:bCs/>
          <w:sz w:val="24"/>
          <w:szCs w:val="24"/>
        </w:rPr>
      </w:pPr>
      <w:r w:rsidRPr="00BF4E7C">
        <w:rPr>
          <w:bCs/>
          <w:sz w:val="24"/>
          <w:szCs w:val="24"/>
        </w:rPr>
        <w:t>Губанова Татьяна Николаевна, ТРОП тел: 31-96-97</w:t>
      </w:r>
    </w:p>
    <w:p w:rsidR="00444E59" w:rsidRPr="00BF4E7C" w:rsidRDefault="00444E59" w:rsidP="00444E59">
      <w:pPr>
        <w:ind w:firstLine="540"/>
        <w:jc w:val="both"/>
        <w:rPr>
          <w:sz w:val="24"/>
          <w:szCs w:val="24"/>
        </w:rPr>
      </w:pPr>
      <w:r w:rsidRPr="00BF4E7C">
        <w:rPr>
          <w:sz w:val="24"/>
          <w:szCs w:val="24"/>
        </w:rPr>
        <w:t>Конкурс проводится в три этапа:</w:t>
      </w:r>
    </w:p>
    <w:p w:rsidR="00444E59" w:rsidRPr="00BF4E7C" w:rsidRDefault="00444E59" w:rsidP="00444E59">
      <w:pPr>
        <w:jc w:val="both"/>
        <w:rPr>
          <w:sz w:val="24"/>
          <w:szCs w:val="24"/>
        </w:rPr>
      </w:pPr>
      <w:r w:rsidRPr="00BF4E7C">
        <w:rPr>
          <w:b/>
          <w:sz w:val="24"/>
          <w:szCs w:val="24"/>
        </w:rPr>
        <w:t>I этап</w:t>
      </w:r>
      <w:r w:rsidRPr="00BF4E7C">
        <w:rPr>
          <w:sz w:val="24"/>
          <w:szCs w:val="24"/>
        </w:rPr>
        <w:t xml:space="preserve">: прием заявок осуществляется на электронный адрес Плющенко Е.В.                                                        </w:t>
      </w:r>
      <w:hyperlink r:id="rId16" w:history="1">
        <w:r w:rsidRPr="00BF4E7C">
          <w:rPr>
            <w:sz w:val="24"/>
            <w:szCs w:val="24"/>
            <w:u w:val="single"/>
            <w:lang w:val="en-US"/>
          </w:rPr>
          <w:t>ev</w:t>
        </w:r>
        <w:r w:rsidRPr="00BF4E7C">
          <w:rPr>
            <w:sz w:val="24"/>
            <w:szCs w:val="24"/>
            <w:u w:val="single"/>
          </w:rPr>
          <w:t>-</w:t>
        </w:r>
        <w:r w:rsidRPr="00BF4E7C">
          <w:rPr>
            <w:sz w:val="24"/>
            <w:szCs w:val="24"/>
            <w:u w:val="single"/>
            <w:lang w:val="en-US"/>
          </w:rPr>
          <w:t>plyuschenko</w:t>
        </w:r>
        <w:r w:rsidRPr="00BF4E7C">
          <w:rPr>
            <w:sz w:val="24"/>
            <w:szCs w:val="24"/>
            <w:u w:val="single"/>
          </w:rPr>
          <w:t>@</w:t>
        </w:r>
        <w:r w:rsidRPr="00BF4E7C">
          <w:rPr>
            <w:sz w:val="24"/>
            <w:szCs w:val="24"/>
            <w:u w:val="single"/>
            <w:lang w:val="en-US"/>
          </w:rPr>
          <w:t>volgadmin</w:t>
        </w:r>
        <w:r w:rsidRPr="00BF4E7C">
          <w:rPr>
            <w:sz w:val="24"/>
            <w:szCs w:val="24"/>
            <w:u w:val="single"/>
          </w:rPr>
          <w:t>.</w:t>
        </w:r>
        <w:r w:rsidRPr="00BF4E7C">
          <w:rPr>
            <w:sz w:val="24"/>
            <w:szCs w:val="24"/>
            <w:u w:val="single"/>
            <w:lang w:val="en-US"/>
          </w:rPr>
          <w:t>ru</w:t>
        </w:r>
      </w:hyperlink>
      <w:r w:rsidRPr="00BF4E7C">
        <w:rPr>
          <w:sz w:val="24"/>
          <w:szCs w:val="24"/>
        </w:rPr>
        <w:t xml:space="preserve"> до 22.04.2024 г включительно;</w:t>
      </w:r>
    </w:p>
    <w:p w:rsidR="00444E59" w:rsidRPr="00BF4E7C" w:rsidRDefault="00444E59" w:rsidP="00444E59">
      <w:pPr>
        <w:jc w:val="both"/>
        <w:rPr>
          <w:sz w:val="24"/>
          <w:szCs w:val="24"/>
        </w:rPr>
      </w:pPr>
      <w:r w:rsidRPr="00BF4E7C">
        <w:rPr>
          <w:b/>
          <w:sz w:val="24"/>
          <w:szCs w:val="24"/>
        </w:rPr>
        <w:t xml:space="preserve">II этап: </w:t>
      </w:r>
      <w:r w:rsidRPr="00BF4E7C">
        <w:rPr>
          <w:sz w:val="24"/>
          <w:szCs w:val="24"/>
        </w:rPr>
        <w:t>работа жюри  до 26 апреля 2024 года включительно.</w:t>
      </w:r>
    </w:p>
    <w:p w:rsidR="00444E59" w:rsidRPr="00BF4E7C" w:rsidRDefault="00444E59" w:rsidP="00444E59">
      <w:pPr>
        <w:jc w:val="both"/>
        <w:rPr>
          <w:b/>
          <w:sz w:val="24"/>
          <w:szCs w:val="24"/>
        </w:rPr>
      </w:pPr>
      <w:r w:rsidRPr="00BF4E7C">
        <w:rPr>
          <w:b/>
          <w:sz w:val="24"/>
          <w:szCs w:val="24"/>
        </w:rPr>
        <w:t xml:space="preserve">III этап: </w:t>
      </w:r>
      <w:r w:rsidRPr="00BF4E7C">
        <w:rPr>
          <w:sz w:val="24"/>
          <w:szCs w:val="24"/>
        </w:rPr>
        <w:t>награждение участников 30 апреля  2024 года.</w:t>
      </w:r>
    </w:p>
    <w:p w:rsidR="00444E59" w:rsidRPr="00BF4E7C" w:rsidRDefault="00444E59" w:rsidP="00444E59">
      <w:pPr>
        <w:jc w:val="both"/>
        <w:rPr>
          <w:b/>
          <w:sz w:val="24"/>
          <w:szCs w:val="24"/>
        </w:rPr>
      </w:pPr>
      <w:r w:rsidRPr="00BF4E7C">
        <w:rPr>
          <w:b/>
          <w:sz w:val="24"/>
          <w:szCs w:val="24"/>
        </w:rPr>
        <w:t xml:space="preserve">ПОДВЕДЕНИЕ ИТОГОВ.  </w:t>
      </w:r>
    </w:p>
    <w:p w:rsidR="00444E59" w:rsidRPr="00BF4E7C" w:rsidRDefault="00444E59" w:rsidP="00444E59">
      <w:pPr>
        <w:jc w:val="both"/>
        <w:rPr>
          <w:b/>
          <w:sz w:val="24"/>
          <w:szCs w:val="24"/>
        </w:rPr>
      </w:pPr>
      <w:r w:rsidRPr="00BF4E7C">
        <w:rPr>
          <w:sz w:val="24"/>
          <w:szCs w:val="24"/>
        </w:rPr>
        <w:t>Подведение итогов 30 апреля  2024 года.</w:t>
      </w:r>
    </w:p>
    <w:p w:rsidR="00444E59" w:rsidRPr="00BF4E7C" w:rsidRDefault="00444E59" w:rsidP="00444E59">
      <w:pPr>
        <w:jc w:val="both"/>
        <w:rPr>
          <w:sz w:val="24"/>
          <w:szCs w:val="24"/>
        </w:rPr>
      </w:pPr>
      <w:r w:rsidRPr="00BF4E7C">
        <w:rPr>
          <w:sz w:val="24"/>
          <w:szCs w:val="24"/>
        </w:rPr>
        <w:t xml:space="preserve">По результатам конкурса жюри присуждает первое, второе и третье место (денежное вознаграждение) Занявшим 1,2,3 место вручаются денежные сертификаты. </w:t>
      </w:r>
    </w:p>
    <w:p w:rsidR="00444E59" w:rsidRPr="00BF4E7C" w:rsidRDefault="00444E59" w:rsidP="00444E59">
      <w:pPr>
        <w:jc w:val="both"/>
        <w:rPr>
          <w:sz w:val="24"/>
          <w:szCs w:val="24"/>
        </w:rPr>
      </w:pPr>
      <w:r w:rsidRPr="00BF4E7C">
        <w:rPr>
          <w:sz w:val="24"/>
          <w:szCs w:val="24"/>
        </w:rPr>
        <w:t>Победители и призеры награждаются дипломами, участники благодарственными письмами.</w:t>
      </w:r>
    </w:p>
    <w:p w:rsidR="00444E59" w:rsidRPr="007D35B5" w:rsidRDefault="00444E59" w:rsidP="007D35B5">
      <w:pPr>
        <w:jc w:val="both"/>
        <w:rPr>
          <w:b/>
          <w:sz w:val="10"/>
          <w:szCs w:val="10"/>
        </w:rPr>
      </w:pPr>
      <w:r w:rsidRPr="00BF4E7C">
        <w:rPr>
          <w:sz w:val="24"/>
          <w:szCs w:val="24"/>
        </w:rPr>
        <w:t xml:space="preserve">                                                          </w:t>
      </w:r>
    </w:p>
    <w:p w:rsidR="00444E59" w:rsidRPr="007D35B5" w:rsidRDefault="00444E59" w:rsidP="00444E59">
      <w:pPr>
        <w:jc w:val="center"/>
        <w:rPr>
          <w:b/>
          <w:sz w:val="24"/>
          <w:szCs w:val="24"/>
        </w:rPr>
      </w:pPr>
      <w:r w:rsidRPr="007D35B5">
        <w:rPr>
          <w:b/>
          <w:sz w:val="24"/>
          <w:szCs w:val="24"/>
        </w:rPr>
        <w:t xml:space="preserve">Заявка </w:t>
      </w:r>
    </w:p>
    <w:p w:rsidR="00444E59" w:rsidRPr="007D35B5" w:rsidRDefault="00444E59" w:rsidP="00444E59">
      <w:pPr>
        <w:jc w:val="center"/>
        <w:rPr>
          <w:b/>
          <w:bCs/>
          <w:sz w:val="24"/>
          <w:szCs w:val="24"/>
        </w:rPr>
      </w:pPr>
      <w:r w:rsidRPr="007D35B5">
        <w:rPr>
          <w:b/>
          <w:sz w:val="24"/>
          <w:szCs w:val="24"/>
        </w:rPr>
        <w:t xml:space="preserve">на участие </w:t>
      </w:r>
      <w:r w:rsidRPr="007D35B5">
        <w:rPr>
          <w:b/>
          <w:bCs/>
          <w:sz w:val="24"/>
          <w:szCs w:val="24"/>
        </w:rPr>
        <w:t xml:space="preserve">районном творческом </w:t>
      </w:r>
      <w:proofErr w:type="gramStart"/>
      <w:r w:rsidRPr="007D35B5">
        <w:rPr>
          <w:b/>
          <w:bCs/>
          <w:sz w:val="24"/>
          <w:szCs w:val="24"/>
        </w:rPr>
        <w:t>конкурсе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87"/>
        <w:gridCol w:w="3219"/>
        <w:gridCol w:w="4589"/>
      </w:tblGrid>
      <w:tr w:rsidR="00444E59" w:rsidRPr="007D35B5" w:rsidTr="007D35B5">
        <w:trPr>
          <w:trHeight w:val="55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E59" w:rsidRPr="007D35B5" w:rsidRDefault="00444E59" w:rsidP="00A07C51">
            <w:pPr>
              <w:jc w:val="center"/>
              <w:rPr>
                <w:b/>
                <w:sz w:val="24"/>
                <w:szCs w:val="24"/>
              </w:rPr>
            </w:pPr>
            <w:r w:rsidRPr="007D35B5">
              <w:rPr>
                <w:b/>
                <w:sz w:val="24"/>
                <w:szCs w:val="24"/>
              </w:rPr>
              <w:t>МОУ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E59" w:rsidRPr="007D35B5" w:rsidRDefault="00444E59" w:rsidP="00A07C51">
            <w:pPr>
              <w:jc w:val="center"/>
              <w:rPr>
                <w:b/>
                <w:sz w:val="24"/>
                <w:szCs w:val="24"/>
              </w:rPr>
            </w:pPr>
            <w:r w:rsidRPr="007D35B5">
              <w:rPr>
                <w:b/>
                <w:sz w:val="24"/>
                <w:szCs w:val="24"/>
              </w:rPr>
              <w:t>Название  номинации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59" w:rsidRPr="007D35B5" w:rsidRDefault="00444E59" w:rsidP="00A07C51">
            <w:pPr>
              <w:jc w:val="center"/>
              <w:rPr>
                <w:b/>
                <w:sz w:val="24"/>
                <w:szCs w:val="24"/>
              </w:rPr>
            </w:pPr>
            <w:r w:rsidRPr="007D35B5">
              <w:rPr>
                <w:b/>
                <w:sz w:val="24"/>
                <w:szCs w:val="24"/>
              </w:rPr>
              <w:t>Ф.И.О, должность автора (авторов полностью)</w:t>
            </w:r>
          </w:p>
        </w:tc>
      </w:tr>
      <w:tr w:rsidR="00444E59" w:rsidRPr="007D35B5" w:rsidTr="007D35B5">
        <w:trPr>
          <w:trHeight w:val="356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59" w:rsidRPr="007D35B5" w:rsidRDefault="00444E59" w:rsidP="00A07C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59" w:rsidRPr="007D35B5" w:rsidRDefault="00444E59" w:rsidP="00A07C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59" w:rsidRPr="007D35B5" w:rsidRDefault="00444E59" w:rsidP="00A07C51">
            <w:pPr>
              <w:jc w:val="right"/>
              <w:rPr>
                <w:sz w:val="24"/>
                <w:szCs w:val="24"/>
              </w:rPr>
            </w:pPr>
          </w:p>
        </w:tc>
      </w:tr>
    </w:tbl>
    <w:p w:rsidR="00444E59" w:rsidRPr="007D35B5" w:rsidRDefault="00444E59" w:rsidP="00444E59">
      <w:pPr>
        <w:jc w:val="both"/>
        <w:rPr>
          <w:b/>
          <w:sz w:val="24"/>
          <w:szCs w:val="24"/>
        </w:rPr>
      </w:pPr>
      <w:r w:rsidRPr="007D35B5">
        <w:rPr>
          <w:b/>
          <w:sz w:val="24"/>
          <w:szCs w:val="24"/>
        </w:rPr>
        <w:t>Пояснительная записка  МОУ ______</w:t>
      </w:r>
    </w:p>
    <w:p w:rsidR="00444E59" w:rsidRPr="007D35B5" w:rsidRDefault="00444E59" w:rsidP="00444E59">
      <w:pPr>
        <w:jc w:val="both"/>
        <w:rPr>
          <w:sz w:val="24"/>
          <w:szCs w:val="24"/>
        </w:rPr>
      </w:pPr>
      <w:r w:rsidRPr="007D35B5">
        <w:rPr>
          <w:sz w:val="24"/>
          <w:szCs w:val="24"/>
        </w:rPr>
        <w:t>Всего работников  в ОУ_________________  чел.</w:t>
      </w:r>
    </w:p>
    <w:p w:rsidR="00444E59" w:rsidRPr="007D35B5" w:rsidRDefault="00444E59" w:rsidP="00444E59">
      <w:pPr>
        <w:jc w:val="both"/>
        <w:rPr>
          <w:sz w:val="24"/>
          <w:szCs w:val="24"/>
        </w:rPr>
      </w:pPr>
      <w:r w:rsidRPr="007D35B5">
        <w:rPr>
          <w:sz w:val="24"/>
          <w:szCs w:val="24"/>
        </w:rPr>
        <w:t>Из них членов профсоюза___________  чел.</w:t>
      </w:r>
    </w:p>
    <w:tbl>
      <w:tblPr>
        <w:tblW w:w="4501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4501"/>
      </w:tblGrid>
      <w:tr w:rsidR="00415A61" w:rsidRPr="005F042F" w:rsidTr="007D35B5">
        <w:tc>
          <w:tcPr>
            <w:tcW w:w="4501" w:type="dxa"/>
            <w:shd w:val="clear" w:color="auto" w:fill="auto"/>
          </w:tcPr>
          <w:p w:rsidR="00415A61" w:rsidRPr="008C0309" w:rsidRDefault="00415A61" w:rsidP="00A07C51">
            <w:pPr>
              <w:rPr>
                <w:sz w:val="24"/>
                <w:szCs w:val="24"/>
              </w:rPr>
            </w:pPr>
          </w:p>
        </w:tc>
      </w:tr>
      <w:tr w:rsidR="00415A61" w:rsidRPr="005F042F" w:rsidTr="007D35B5">
        <w:tc>
          <w:tcPr>
            <w:tcW w:w="4501" w:type="dxa"/>
            <w:shd w:val="clear" w:color="auto" w:fill="auto"/>
          </w:tcPr>
          <w:p w:rsidR="00415A61" w:rsidRDefault="00415A61" w:rsidP="00A07C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Приложение 4</w:t>
            </w:r>
            <w:r w:rsidRPr="00B33B5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415A61" w:rsidRDefault="00415A61" w:rsidP="00A07C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33B53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ДТУ ДОАВ</w:t>
            </w:r>
          </w:p>
          <w:p w:rsidR="00415A61" w:rsidRPr="00B91714" w:rsidRDefault="00415A61" w:rsidP="00A07C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9171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25.03</w:t>
            </w:r>
            <w:r w:rsidRPr="00B917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91714">
              <w:rPr>
                <w:sz w:val="28"/>
                <w:szCs w:val="28"/>
              </w:rPr>
              <w:t xml:space="preserve"> г.</w:t>
            </w:r>
            <w:r w:rsidRPr="00B33B5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03/160</w:t>
            </w:r>
          </w:p>
        </w:tc>
      </w:tr>
    </w:tbl>
    <w:p w:rsidR="000C199D" w:rsidRDefault="000C199D" w:rsidP="004D3562">
      <w:pPr>
        <w:rPr>
          <w:sz w:val="28"/>
          <w:szCs w:val="28"/>
        </w:rPr>
      </w:pPr>
    </w:p>
    <w:p w:rsidR="00AF231F" w:rsidRPr="004D3562" w:rsidRDefault="00AF231F" w:rsidP="00AF231F">
      <w:pPr>
        <w:jc w:val="center"/>
        <w:rPr>
          <w:b/>
          <w:sz w:val="24"/>
          <w:szCs w:val="24"/>
        </w:rPr>
      </w:pPr>
      <w:r w:rsidRPr="004D3562">
        <w:rPr>
          <w:b/>
          <w:sz w:val="24"/>
          <w:szCs w:val="24"/>
        </w:rPr>
        <w:t xml:space="preserve">Положение о </w:t>
      </w:r>
      <w:bookmarkStart w:id="1" w:name="_Hlk130906433"/>
      <w:r w:rsidRPr="004D3562">
        <w:rPr>
          <w:b/>
          <w:sz w:val="24"/>
          <w:szCs w:val="24"/>
        </w:rPr>
        <w:t xml:space="preserve">проведении </w:t>
      </w:r>
      <w:proofErr w:type="gramStart"/>
      <w:r w:rsidRPr="004D3562">
        <w:rPr>
          <w:b/>
          <w:sz w:val="24"/>
          <w:szCs w:val="24"/>
        </w:rPr>
        <w:t>районных</w:t>
      </w:r>
      <w:proofErr w:type="gramEnd"/>
      <w:r w:rsidRPr="004D3562">
        <w:rPr>
          <w:b/>
          <w:sz w:val="24"/>
          <w:szCs w:val="24"/>
        </w:rPr>
        <w:t xml:space="preserve"> </w:t>
      </w:r>
    </w:p>
    <w:p w:rsidR="00AF231F" w:rsidRPr="004D3562" w:rsidRDefault="00AF231F" w:rsidP="00AF231F">
      <w:pPr>
        <w:jc w:val="center"/>
        <w:rPr>
          <w:b/>
          <w:sz w:val="24"/>
          <w:szCs w:val="24"/>
        </w:rPr>
      </w:pPr>
      <w:r w:rsidRPr="004D3562">
        <w:rPr>
          <w:b/>
          <w:sz w:val="24"/>
          <w:szCs w:val="24"/>
        </w:rPr>
        <w:t xml:space="preserve">спортивных соревнований «Играй и двигайся» </w:t>
      </w:r>
    </w:p>
    <w:p w:rsidR="00AF231F" w:rsidRPr="004D3562" w:rsidRDefault="00AF231F" w:rsidP="00AF231F">
      <w:pPr>
        <w:jc w:val="center"/>
        <w:rPr>
          <w:b/>
          <w:sz w:val="24"/>
          <w:szCs w:val="24"/>
        </w:rPr>
      </w:pPr>
      <w:r w:rsidRPr="004D3562">
        <w:rPr>
          <w:b/>
          <w:sz w:val="24"/>
          <w:szCs w:val="24"/>
        </w:rPr>
        <w:t>среди воспитанников дошкольных образовательных учреждений.</w:t>
      </w:r>
    </w:p>
    <w:bookmarkEnd w:id="1"/>
    <w:p w:rsidR="00AF231F" w:rsidRPr="004D3562" w:rsidRDefault="00AF231F" w:rsidP="00AF231F">
      <w:pPr>
        <w:jc w:val="center"/>
        <w:rPr>
          <w:sz w:val="24"/>
          <w:szCs w:val="24"/>
        </w:rPr>
      </w:pPr>
    </w:p>
    <w:p w:rsidR="00AF231F" w:rsidRPr="004D3562" w:rsidRDefault="00AF231F" w:rsidP="001E6FFB">
      <w:pPr>
        <w:pStyle w:val="af0"/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4D3562">
        <w:rPr>
          <w:b/>
          <w:sz w:val="24"/>
          <w:szCs w:val="24"/>
        </w:rPr>
        <w:t>Общие положения.</w:t>
      </w:r>
    </w:p>
    <w:p w:rsidR="00AF231F" w:rsidRPr="004D3562" w:rsidRDefault="00AF231F" w:rsidP="005E4602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     Настоящее положение регулирует порядок организации и проведения районных спортивных соревнований «Играй и двигайся»</w:t>
      </w:r>
      <w:r w:rsidRPr="004D3562">
        <w:rPr>
          <w:b/>
          <w:sz w:val="24"/>
          <w:szCs w:val="24"/>
        </w:rPr>
        <w:t xml:space="preserve"> </w:t>
      </w:r>
      <w:r w:rsidRPr="004D3562">
        <w:rPr>
          <w:sz w:val="24"/>
          <w:szCs w:val="24"/>
        </w:rPr>
        <w:t>(далее – соревнования) среди воспитанников муниципальных образовательных учреждений района, реализующих основные общеобразовательные программы дошкольного образования (далее –</w:t>
      </w:r>
      <w:r w:rsidR="004D3562" w:rsidRPr="004D3562">
        <w:rPr>
          <w:sz w:val="24"/>
          <w:szCs w:val="24"/>
        </w:rPr>
        <w:t xml:space="preserve"> </w:t>
      </w:r>
      <w:r w:rsidRPr="004D3562">
        <w:rPr>
          <w:sz w:val="24"/>
          <w:szCs w:val="24"/>
        </w:rPr>
        <w:t>МДОУ).</w:t>
      </w:r>
    </w:p>
    <w:p w:rsidR="00AF231F" w:rsidRPr="004D3562" w:rsidRDefault="00AF231F" w:rsidP="004D3562">
      <w:pPr>
        <w:jc w:val="center"/>
        <w:rPr>
          <w:b/>
          <w:sz w:val="24"/>
          <w:szCs w:val="24"/>
        </w:rPr>
      </w:pPr>
      <w:r w:rsidRPr="004D3562">
        <w:rPr>
          <w:b/>
          <w:sz w:val="24"/>
          <w:szCs w:val="24"/>
        </w:rPr>
        <w:t>2. Цели и задачи соревнований.</w:t>
      </w:r>
    </w:p>
    <w:p w:rsidR="00AF231F" w:rsidRPr="004D3562" w:rsidRDefault="00AF231F" w:rsidP="00AF231F">
      <w:pPr>
        <w:pStyle w:val="af0"/>
        <w:ind w:left="0"/>
        <w:jc w:val="both"/>
        <w:rPr>
          <w:rStyle w:val="a5"/>
          <w:color w:val="008080"/>
          <w:sz w:val="24"/>
          <w:szCs w:val="24"/>
        </w:rPr>
      </w:pPr>
      <w:r w:rsidRPr="004D3562">
        <w:rPr>
          <w:sz w:val="24"/>
          <w:szCs w:val="24"/>
        </w:rPr>
        <w:t xml:space="preserve">2.1. Соревнования проводятся с целью вовлечения воспитанников МДОУ района в систематические занятия физической культурой и спортом, пропаганды </w:t>
      </w:r>
      <w:r w:rsidRPr="004D3562">
        <w:rPr>
          <w:rStyle w:val="a5"/>
          <w:sz w:val="24"/>
          <w:szCs w:val="24"/>
        </w:rPr>
        <w:t xml:space="preserve">Всероссийского физкультурно-спортивного комплекса </w:t>
      </w:r>
      <w:r w:rsidRPr="004D3562">
        <w:rPr>
          <w:color w:val="000000"/>
          <w:sz w:val="24"/>
          <w:szCs w:val="24"/>
        </w:rPr>
        <w:t>«Готов к труду и обороне».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2.2. Задачи соревнований: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b/>
          <w:sz w:val="24"/>
          <w:szCs w:val="24"/>
        </w:rPr>
        <w:t xml:space="preserve">- </w:t>
      </w:r>
      <w:r w:rsidRPr="004D3562">
        <w:rPr>
          <w:sz w:val="24"/>
          <w:szCs w:val="24"/>
        </w:rPr>
        <w:t xml:space="preserve">апробировать сдачу норм </w:t>
      </w:r>
      <w:r w:rsidRPr="004D3562">
        <w:rPr>
          <w:rStyle w:val="a5"/>
          <w:sz w:val="24"/>
          <w:szCs w:val="24"/>
        </w:rPr>
        <w:t xml:space="preserve">Всероссийского физкультурно-спортивного комплекса </w:t>
      </w:r>
      <w:r w:rsidRPr="004D3562">
        <w:rPr>
          <w:rFonts w:ascii="Georgia" w:hAnsi="Georgia"/>
          <w:color w:val="000000"/>
          <w:sz w:val="24"/>
          <w:szCs w:val="24"/>
        </w:rPr>
        <w:t xml:space="preserve">«Готов к труду и обороне» </w:t>
      </w:r>
      <w:r w:rsidRPr="004D3562">
        <w:rPr>
          <w:sz w:val="24"/>
          <w:szCs w:val="24"/>
        </w:rPr>
        <w:t>(далее - ГТО) 1 ступени «Играй и двигайся» детьми, посещающими МДОУ района;</w:t>
      </w:r>
    </w:p>
    <w:p w:rsidR="00AF231F" w:rsidRPr="004D3562" w:rsidRDefault="00AF231F" w:rsidP="00AF231F">
      <w:pPr>
        <w:jc w:val="both"/>
        <w:rPr>
          <w:rFonts w:ascii="Arial" w:hAnsi="Arial" w:cs="Arial"/>
          <w:color w:val="828282"/>
          <w:sz w:val="24"/>
          <w:szCs w:val="24"/>
          <w:shd w:val="clear" w:color="auto" w:fill="FFFFFF"/>
        </w:rPr>
      </w:pPr>
      <w:r w:rsidRPr="004D3562">
        <w:rPr>
          <w:sz w:val="24"/>
          <w:szCs w:val="24"/>
        </w:rPr>
        <w:t xml:space="preserve">- </w:t>
      </w:r>
      <w:r w:rsidRPr="004D3562">
        <w:rPr>
          <w:color w:val="000000"/>
          <w:sz w:val="24"/>
          <w:szCs w:val="24"/>
        </w:rPr>
        <w:t>выявить детей с наилучшими показателями в тестах, рекомендовать семьям воспитанников пройти  испытания  для присвоения знака отличия комплекса ГТО;</w:t>
      </w:r>
      <w:r w:rsidRPr="004D3562">
        <w:rPr>
          <w:rFonts w:ascii="Arial" w:hAnsi="Arial" w:cs="Arial"/>
          <w:color w:val="828282"/>
          <w:sz w:val="24"/>
          <w:szCs w:val="24"/>
          <w:shd w:val="clear" w:color="auto" w:fill="FFFFFF"/>
        </w:rPr>
        <w:t xml:space="preserve"> 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- формировать у воспитанников МДОУ осознанное отношение к занятиям физической культурой и интерес к спорту;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- повышать мотивацию детей и воспитывающих их взрослых к здоровому образу жизни;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-активизировать работу педагогов МДОУ по развитию физических качеств дошкольников.</w:t>
      </w:r>
    </w:p>
    <w:p w:rsidR="00AF231F" w:rsidRPr="005E4602" w:rsidRDefault="00AF231F" w:rsidP="00AF231F">
      <w:pPr>
        <w:ind w:left="709"/>
        <w:jc w:val="center"/>
        <w:rPr>
          <w:b/>
          <w:sz w:val="24"/>
          <w:szCs w:val="24"/>
        </w:rPr>
      </w:pPr>
      <w:r w:rsidRPr="005E4602">
        <w:rPr>
          <w:b/>
          <w:sz w:val="24"/>
          <w:szCs w:val="24"/>
        </w:rPr>
        <w:t xml:space="preserve">3. Организация </w:t>
      </w:r>
    </w:p>
    <w:p w:rsidR="00AF231F" w:rsidRPr="005E4602" w:rsidRDefault="00AF231F" w:rsidP="001E6FFB">
      <w:pPr>
        <w:pStyle w:val="af0"/>
        <w:numPr>
          <w:ilvl w:val="1"/>
          <w:numId w:val="2"/>
        </w:numPr>
        <w:ind w:left="0" w:firstLine="0"/>
        <w:contextualSpacing/>
        <w:jc w:val="both"/>
        <w:rPr>
          <w:sz w:val="24"/>
          <w:szCs w:val="24"/>
        </w:rPr>
      </w:pPr>
      <w:proofErr w:type="gramStart"/>
      <w:r w:rsidRPr="004D3562">
        <w:rPr>
          <w:sz w:val="24"/>
          <w:szCs w:val="24"/>
        </w:rPr>
        <w:t xml:space="preserve">Организаторами соревнований являются Дзержинское территориальное </w:t>
      </w:r>
      <w:r w:rsidR="005E4602">
        <w:rPr>
          <w:sz w:val="24"/>
          <w:szCs w:val="24"/>
        </w:rPr>
        <w:t xml:space="preserve">управление </w:t>
      </w:r>
      <w:r w:rsidRPr="005E4602">
        <w:rPr>
          <w:sz w:val="24"/>
          <w:szCs w:val="24"/>
        </w:rPr>
        <w:t>департамента по образованию администрации Волгограда (далее – ТУ ДОАВ), Дзержинский отдел МОУ «Центр развития образования Волгограда»  (далее - Дзержинский МОУ ЦРО), территориальная организация Профессионального союза работников народного образования и науки РФ Дзержинского района Волгограда (далее - Профсоюз образования  Дзержинского района Волгограда), районное методическое объединение инструкторов по физической культуре.</w:t>
      </w:r>
      <w:proofErr w:type="gramEnd"/>
    </w:p>
    <w:p w:rsidR="00AF231F" w:rsidRPr="004D3562" w:rsidRDefault="00AF231F" w:rsidP="001E6FFB">
      <w:pPr>
        <w:pStyle w:val="af0"/>
        <w:numPr>
          <w:ilvl w:val="1"/>
          <w:numId w:val="2"/>
        </w:numPr>
        <w:contextualSpacing/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Организаторы оставляют за собой право вносить изменения </w:t>
      </w:r>
      <w:proofErr w:type="gramStart"/>
      <w:r w:rsidRPr="004D3562">
        <w:rPr>
          <w:sz w:val="24"/>
          <w:szCs w:val="24"/>
        </w:rPr>
        <w:t>в</w:t>
      </w:r>
      <w:proofErr w:type="gramEnd"/>
      <w:r w:rsidRPr="004D3562">
        <w:rPr>
          <w:sz w:val="24"/>
          <w:szCs w:val="24"/>
        </w:rPr>
        <w:t xml:space="preserve"> 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содержание и порядок проведения соревнований.</w:t>
      </w:r>
    </w:p>
    <w:p w:rsidR="00AF231F" w:rsidRPr="004D3562" w:rsidRDefault="00AF231F" w:rsidP="001E6FFB">
      <w:pPr>
        <w:pStyle w:val="af0"/>
        <w:numPr>
          <w:ilvl w:val="1"/>
          <w:numId w:val="2"/>
        </w:numPr>
        <w:ind w:left="851"/>
        <w:contextualSpacing/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Для организации и проведения соревнований организаторы формируют:  </w:t>
      </w:r>
    </w:p>
    <w:p w:rsidR="00AF231F" w:rsidRPr="004D3562" w:rsidRDefault="00AF231F" w:rsidP="00AF231F">
      <w:pPr>
        <w:widowControl w:val="0"/>
        <w:tabs>
          <w:tab w:val="left" w:pos="-3544"/>
          <w:tab w:val="left" w:pos="0"/>
          <w:tab w:val="left" w:pos="567"/>
        </w:tabs>
        <w:suppressAutoHyphens/>
        <w:ind w:left="851" w:hanging="142"/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- организационный комитет (далее – оргкомитет) по подготовке и проведению конкурса (Приложение № 2); </w:t>
      </w:r>
    </w:p>
    <w:p w:rsidR="00AF231F" w:rsidRPr="004D3562" w:rsidRDefault="00AF231F" w:rsidP="00AF231F">
      <w:pPr>
        <w:widowControl w:val="0"/>
        <w:tabs>
          <w:tab w:val="left" w:pos="-3544"/>
          <w:tab w:val="left" w:pos="0"/>
          <w:tab w:val="left" w:pos="567"/>
        </w:tabs>
        <w:suppressAutoHyphens/>
        <w:ind w:left="851" w:hanging="142"/>
        <w:jc w:val="both"/>
        <w:rPr>
          <w:b/>
          <w:bCs/>
          <w:sz w:val="24"/>
          <w:szCs w:val="24"/>
        </w:rPr>
      </w:pPr>
      <w:r w:rsidRPr="004D3562">
        <w:rPr>
          <w:sz w:val="24"/>
          <w:szCs w:val="24"/>
        </w:rPr>
        <w:t>-  состав жюри Конкурса (Приложение № 3).</w:t>
      </w:r>
    </w:p>
    <w:p w:rsidR="00AF231F" w:rsidRPr="004D3562" w:rsidRDefault="00AF231F" w:rsidP="001E6FFB">
      <w:pPr>
        <w:pStyle w:val="af0"/>
        <w:numPr>
          <w:ilvl w:val="1"/>
          <w:numId w:val="2"/>
        </w:numPr>
        <w:ind w:left="851"/>
        <w:contextualSpacing/>
        <w:jc w:val="both"/>
        <w:rPr>
          <w:sz w:val="24"/>
          <w:szCs w:val="24"/>
        </w:rPr>
      </w:pPr>
      <w:r w:rsidRPr="004D3562">
        <w:rPr>
          <w:sz w:val="24"/>
          <w:szCs w:val="24"/>
        </w:rPr>
        <w:t>Оргкомитет:</w:t>
      </w:r>
    </w:p>
    <w:p w:rsidR="00AF231F" w:rsidRPr="004D3562" w:rsidRDefault="00AF231F" w:rsidP="00AF231F">
      <w:pPr>
        <w:ind w:firstLine="709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- осуществляет общее руководство подготовкой и проведением соревнований;</w:t>
      </w:r>
    </w:p>
    <w:p w:rsidR="00AF231F" w:rsidRPr="004D3562" w:rsidRDefault="00AF231F" w:rsidP="00AF231F">
      <w:pPr>
        <w:ind w:firstLine="720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- привлекает к участию в соревнованиях максимально широкий круг воспитанников МДОУ;</w:t>
      </w:r>
    </w:p>
    <w:p w:rsidR="00AF231F" w:rsidRPr="004D3562" w:rsidRDefault="00AF231F" w:rsidP="00AF231F">
      <w:pPr>
        <w:ind w:firstLine="720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- разрабатывает критерии, методики и порядок определения победителей и призеров;</w:t>
      </w:r>
    </w:p>
    <w:p w:rsidR="00AF231F" w:rsidRPr="004D3562" w:rsidRDefault="00AF231F" w:rsidP="00AF231F">
      <w:pPr>
        <w:ind w:firstLine="720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- оказывает методическое содействие в проведении соревнований на всех этапах;</w:t>
      </w:r>
    </w:p>
    <w:p w:rsidR="00AF231F" w:rsidRPr="004D3562" w:rsidRDefault="00AF231F" w:rsidP="00AF231F">
      <w:pPr>
        <w:ind w:firstLine="709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- организует подведение итогов соревнований.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3.5. Жюри соревнований:</w:t>
      </w:r>
    </w:p>
    <w:p w:rsidR="00AF231F" w:rsidRPr="004D3562" w:rsidRDefault="00AF231F" w:rsidP="00AF231F">
      <w:pPr>
        <w:ind w:firstLine="709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- оценивает выполнение норм каждым воспитанником, заполняет протоколы;</w:t>
      </w:r>
    </w:p>
    <w:p w:rsidR="00AF231F" w:rsidRPr="004D3562" w:rsidRDefault="00AF231F" w:rsidP="00AF231F">
      <w:pPr>
        <w:ind w:firstLine="709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- определяет команды - победители и призёры;</w:t>
      </w:r>
    </w:p>
    <w:p w:rsidR="00AF231F" w:rsidRPr="004D3562" w:rsidRDefault="00AF231F" w:rsidP="00AF231F">
      <w:pPr>
        <w:ind w:firstLine="709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- определяет победителей в индивидуальном зачете.</w:t>
      </w:r>
    </w:p>
    <w:p w:rsidR="00AF231F" w:rsidRDefault="00AF231F" w:rsidP="00AF231F">
      <w:pPr>
        <w:jc w:val="center"/>
        <w:rPr>
          <w:b/>
          <w:sz w:val="24"/>
          <w:szCs w:val="24"/>
        </w:rPr>
      </w:pPr>
    </w:p>
    <w:p w:rsidR="005E4602" w:rsidRPr="004D3562" w:rsidRDefault="005E4602" w:rsidP="00AF231F">
      <w:pPr>
        <w:jc w:val="center"/>
        <w:rPr>
          <w:b/>
          <w:sz w:val="24"/>
          <w:szCs w:val="24"/>
        </w:rPr>
      </w:pPr>
    </w:p>
    <w:p w:rsidR="00AF231F" w:rsidRPr="005E4602" w:rsidRDefault="00AF231F" w:rsidP="00AF231F">
      <w:pPr>
        <w:jc w:val="center"/>
        <w:rPr>
          <w:b/>
          <w:sz w:val="24"/>
          <w:szCs w:val="24"/>
        </w:rPr>
      </w:pPr>
      <w:r w:rsidRPr="005E4602">
        <w:rPr>
          <w:b/>
          <w:sz w:val="24"/>
          <w:szCs w:val="24"/>
        </w:rPr>
        <w:lastRenderedPageBreak/>
        <w:t>4. Участники соревнований.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4.1. Участниками соревнований являются воспитанники ДОУ района в возрасте 6-8 лет, допущенные по состоянию здоровья к спортивным соревнованиям. 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4.2. Состав команды: 6 воспитанников детского сада (3 мальчика, 3 девочки).</w:t>
      </w:r>
    </w:p>
    <w:p w:rsidR="00AF231F" w:rsidRPr="004D3562" w:rsidRDefault="00AF231F" w:rsidP="00AF231F">
      <w:pPr>
        <w:pStyle w:val="af9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D3562">
        <w:t xml:space="preserve">4.3. </w:t>
      </w:r>
      <w:r w:rsidRPr="004D3562">
        <w:rPr>
          <w:color w:val="111111"/>
          <w:shd w:val="clear" w:color="auto" w:fill="FFFFFF"/>
        </w:rPr>
        <w:t>Команде необходимо иметь единую форму и эмблему, представляемого учреждения. Участники должны быть одеты в спортивную форму и обувь, соответствующую виду деятельности, не создающую затруднений при выполнении упражнений и соответствующую требованиям техники безопасности.</w:t>
      </w:r>
    </w:p>
    <w:p w:rsidR="00AF231F" w:rsidRPr="004D3562" w:rsidRDefault="00AF231F" w:rsidP="00AF231F">
      <w:pPr>
        <w:pStyle w:val="af9"/>
        <w:shd w:val="clear" w:color="auto" w:fill="FFFFFF"/>
        <w:spacing w:before="0" w:beforeAutospacing="0" w:after="251" w:afterAutospacing="0"/>
        <w:jc w:val="both"/>
        <w:rPr>
          <w:color w:val="111111"/>
        </w:rPr>
      </w:pPr>
      <w:r w:rsidRPr="004D3562">
        <w:rPr>
          <w:color w:val="111111"/>
        </w:rPr>
        <w:t>4.4. Участие в соревнованиях является добровольным.</w:t>
      </w:r>
    </w:p>
    <w:p w:rsidR="00AF231F" w:rsidRPr="005E4602" w:rsidRDefault="00AF231F" w:rsidP="005E4602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5E4602">
        <w:rPr>
          <w:b/>
          <w:color w:val="111111"/>
        </w:rPr>
        <w:t>5. Программа соревнований.</w:t>
      </w:r>
    </w:p>
    <w:p w:rsidR="00AF231F" w:rsidRPr="004D3562" w:rsidRDefault="00AF231F" w:rsidP="005E4602">
      <w:pPr>
        <w:pStyle w:val="af9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D3562">
        <w:rPr>
          <w:color w:val="111111"/>
        </w:rPr>
        <w:t xml:space="preserve">   </w:t>
      </w:r>
      <w:r w:rsidRPr="004D3562">
        <w:rPr>
          <w:color w:val="111111"/>
        </w:rPr>
        <w:tab/>
        <w:t xml:space="preserve">Программа соревнования включает в себя некоторые виды испытаний и нормативов физкультурно-спортивного комплекса ГТО </w:t>
      </w:r>
      <w:r w:rsidRPr="004D3562">
        <w:rPr>
          <w:color w:val="111111"/>
          <w:lang w:val="en-US"/>
        </w:rPr>
        <w:t>I</w:t>
      </w:r>
      <w:r w:rsidRPr="004D3562">
        <w:rPr>
          <w:color w:val="111111"/>
        </w:rPr>
        <w:t xml:space="preserve"> ступени </w:t>
      </w:r>
      <w:r w:rsidRPr="004D3562">
        <w:t>«Играй и двигайся»</w:t>
      </w:r>
      <w:r w:rsidRPr="004D3562">
        <w:rPr>
          <w:b/>
        </w:rPr>
        <w:t xml:space="preserve"> </w:t>
      </w:r>
      <w:r w:rsidRPr="004D3562">
        <w:rPr>
          <w:color w:val="111111"/>
        </w:rPr>
        <w:t xml:space="preserve">(возрастная группа от 6 до 8 лет), предназначенные </w:t>
      </w:r>
      <w:r w:rsidRPr="004D3562">
        <w:rPr>
          <w:color w:val="000000"/>
        </w:rPr>
        <w:t>для определения уровня развития основных физических качеств и уровня овладения основными двигательными навыками (Приложение № 1).</w:t>
      </w:r>
    </w:p>
    <w:p w:rsidR="00AF231F" w:rsidRPr="004D3562" w:rsidRDefault="00AF231F" w:rsidP="00AF231F">
      <w:pPr>
        <w:pStyle w:val="af9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D3562">
        <w:rPr>
          <w:b/>
          <w:i/>
          <w:color w:val="111111"/>
        </w:rPr>
        <w:t>5.1.</w:t>
      </w:r>
      <w:r w:rsidRPr="004D3562">
        <w:rPr>
          <w:color w:val="111111"/>
        </w:rPr>
        <w:tab/>
      </w:r>
      <w:r w:rsidRPr="004D3562">
        <w:rPr>
          <w:b/>
          <w:i/>
        </w:rPr>
        <w:t>Прыжок в длину с места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 либо ноги вместе, ступни – параллельно, носки ног перед линией отталкивания. Одновременным толчком двух ног выполняется прыжок вперед. Мах руками разрешён.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Измерение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Участнику предоставляются три попытки. В зачёт идет лучший результат.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Ошибки:</w:t>
      </w:r>
    </w:p>
    <w:p w:rsidR="00AF231F" w:rsidRPr="004D3562" w:rsidRDefault="00AF231F" w:rsidP="00AF231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1)</w:t>
      </w:r>
      <w:r w:rsidRPr="004D3562">
        <w:rPr>
          <w:sz w:val="24"/>
          <w:szCs w:val="24"/>
        </w:rPr>
        <w:tab/>
        <w:t>Заступ за линию отталкивания или касание её.</w:t>
      </w:r>
    </w:p>
    <w:p w:rsidR="00AF231F" w:rsidRPr="004D3562" w:rsidRDefault="00AF231F" w:rsidP="00AF231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2)</w:t>
      </w:r>
      <w:r w:rsidRPr="004D3562">
        <w:rPr>
          <w:sz w:val="24"/>
          <w:szCs w:val="24"/>
        </w:rPr>
        <w:tab/>
        <w:t>Выполнение отталкивания с предварительного подскока.</w:t>
      </w:r>
    </w:p>
    <w:p w:rsidR="00AF231F" w:rsidRPr="004D3562" w:rsidRDefault="00AF231F" w:rsidP="00AF231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3)</w:t>
      </w:r>
      <w:r w:rsidRPr="004D3562">
        <w:rPr>
          <w:sz w:val="24"/>
          <w:szCs w:val="24"/>
        </w:rPr>
        <w:tab/>
        <w:t>Отталкивание ногами разновременно.</w:t>
      </w:r>
    </w:p>
    <w:p w:rsidR="00AF231F" w:rsidRPr="004D3562" w:rsidRDefault="00AF231F" w:rsidP="00AF231F">
      <w:pPr>
        <w:jc w:val="both"/>
        <w:rPr>
          <w:b/>
          <w:i/>
          <w:sz w:val="24"/>
          <w:szCs w:val="24"/>
        </w:rPr>
      </w:pPr>
      <w:r w:rsidRPr="004D3562">
        <w:rPr>
          <w:b/>
          <w:i/>
          <w:sz w:val="24"/>
          <w:szCs w:val="24"/>
        </w:rPr>
        <w:t>5.2.</w:t>
      </w:r>
      <w:r w:rsidRPr="004D3562">
        <w:rPr>
          <w:b/>
          <w:i/>
          <w:sz w:val="24"/>
          <w:szCs w:val="24"/>
        </w:rPr>
        <w:tab/>
        <w:t>Метание теннисного мяча в цель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Метание теннисного мяча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AF231F" w:rsidRPr="004D3562" w:rsidRDefault="00AF231F" w:rsidP="00AF231F">
      <w:pPr>
        <w:jc w:val="both"/>
        <w:rPr>
          <w:b/>
          <w:i/>
          <w:sz w:val="24"/>
          <w:szCs w:val="24"/>
        </w:rPr>
      </w:pPr>
      <w:r w:rsidRPr="004D3562">
        <w:rPr>
          <w:b/>
          <w:i/>
          <w:sz w:val="24"/>
          <w:szCs w:val="24"/>
        </w:rPr>
        <w:t>5.3.</w:t>
      </w:r>
      <w:r w:rsidRPr="004D3562">
        <w:rPr>
          <w:b/>
          <w:i/>
          <w:sz w:val="24"/>
          <w:szCs w:val="24"/>
        </w:rPr>
        <w:tab/>
        <w:t xml:space="preserve">Наклон вперед из </w:t>
      </w:r>
      <w:proofErr w:type="gramStart"/>
      <w:r w:rsidRPr="004D3562">
        <w:rPr>
          <w:b/>
          <w:i/>
          <w:sz w:val="24"/>
          <w:szCs w:val="24"/>
        </w:rPr>
        <w:t>положения</w:t>
      </w:r>
      <w:proofErr w:type="gramEnd"/>
      <w:r w:rsidRPr="004D3562">
        <w:rPr>
          <w:b/>
          <w:i/>
          <w:sz w:val="24"/>
          <w:szCs w:val="24"/>
        </w:rPr>
        <w:t xml:space="preserve"> стоя с прямыми ногами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Наклон вперед из </w:t>
      </w:r>
      <w:proofErr w:type="gramStart"/>
      <w:r w:rsidRPr="004D3562">
        <w:rPr>
          <w:sz w:val="24"/>
          <w:szCs w:val="24"/>
        </w:rPr>
        <w:t>положения</w:t>
      </w:r>
      <w:proofErr w:type="gramEnd"/>
      <w:r w:rsidRPr="004D3562">
        <w:rPr>
          <w:sz w:val="24"/>
          <w:szCs w:val="24"/>
        </w:rPr>
        <w:t xml:space="preserve"> стоя с прямыми ногами выполняется из ИП: стоя на полу, ноги выпрямлены в коленях, ступни ног расположены параллельно на ширине 10–15 см.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Ошибки: 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1) Сгибание ног в коленях. 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2) Фиксация результата пальцами одной руки.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3) Отсутствие фиксации результата в течение двух секунд.</w:t>
      </w:r>
    </w:p>
    <w:p w:rsidR="00AF231F" w:rsidRPr="004D3562" w:rsidRDefault="00AF231F" w:rsidP="00AF231F">
      <w:pPr>
        <w:jc w:val="both"/>
        <w:rPr>
          <w:b/>
          <w:i/>
          <w:sz w:val="24"/>
          <w:szCs w:val="24"/>
        </w:rPr>
      </w:pPr>
      <w:r w:rsidRPr="004D3562">
        <w:rPr>
          <w:b/>
          <w:i/>
          <w:sz w:val="24"/>
          <w:szCs w:val="24"/>
        </w:rPr>
        <w:t>5.4.</w:t>
      </w:r>
      <w:r w:rsidRPr="004D3562">
        <w:rPr>
          <w:b/>
          <w:i/>
          <w:sz w:val="24"/>
          <w:szCs w:val="24"/>
        </w:rPr>
        <w:tab/>
        <w:t xml:space="preserve">Поднимание туловища из </w:t>
      </w:r>
      <w:proofErr w:type="gramStart"/>
      <w:r w:rsidRPr="004D3562">
        <w:rPr>
          <w:b/>
          <w:i/>
          <w:sz w:val="24"/>
          <w:szCs w:val="24"/>
        </w:rPr>
        <w:t>положения</w:t>
      </w:r>
      <w:proofErr w:type="gramEnd"/>
      <w:r w:rsidRPr="004D3562">
        <w:rPr>
          <w:b/>
          <w:i/>
          <w:sz w:val="24"/>
          <w:szCs w:val="24"/>
        </w:rPr>
        <w:t xml:space="preserve"> лёжа на спине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Поднимание туловища из положения лёжа выполняется из ИП: лёжа на </w:t>
      </w:r>
      <w:proofErr w:type="gramStart"/>
      <w:r w:rsidRPr="004D3562">
        <w:rPr>
          <w:sz w:val="24"/>
          <w:szCs w:val="24"/>
        </w:rPr>
        <w:t>спине</w:t>
      </w:r>
      <w:proofErr w:type="gramEnd"/>
      <w:r w:rsidRPr="004D3562">
        <w:rPr>
          <w:sz w:val="24"/>
          <w:szCs w:val="24"/>
        </w:rPr>
        <w:t xml:space="preserve"> на гимнастическом мате либо мягком покрытии, пальцы рук «в замке» за головой, локти вперед, ноги согнуты в коленях под прямым углом, ступни прижаты партнером к полу, лопатки касаются пола.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Участник выполняет максимальное количество </w:t>
      </w:r>
      <w:proofErr w:type="spellStart"/>
      <w:r w:rsidRPr="004D3562">
        <w:rPr>
          <w:sz w:val="24"/>
          <w:szCs w:val="24"/>
        </w:rPr>
        <w:t>подниманий</w:t>
      </w:r>
      <w:proofErr w:type="spellEnd"/>
      <w:r w:rsidRPr="004D3562">
        <w:rPr>
          <w:sz w:val="24"/>
          <w:szCs w:val="24"/>
        </w:rPr>
        <w:t xml:space="preserve"> (за 30 сек.), касаясь локтями бедер (коленей), с последующим возвратом в ИП.</w:t>
      </w:r>
    </w:p>
    <w:p w:rsidR="00AF231F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Засчитывается количество правильно </w:t>
      </w:r>
      <w:proofErr w:type="gramStart"/>
      <w:r w:rsidRPr="004D3562">
        <w:rPr>
          <w:sz w:val="24"/>
          <w:szCs w:val="24"/>
        </w:rPr>
        <w:t>выполненных</w:t>
      </w:r>
      <w:proofErr w:type="gramEnd"/>
      <w:r w:rsidRPr="004D3562">
        <w:rPr>
          <w:sz w:val="24"/>
          <w:szCs w:val="24"/>
        </w:rPr>
        <w:t xml:space="preserve"> </w:t>
      </w:r>
      <w:proofErr w:type="spellStart"/>
      <w:r w:rsidRPr="004D3562">
        <w:rPr>
          <w:sz w:val="24"/>
          <w:szCs w:val="24"/>
        </w:rPr>
        <w:t>подниманий</w:t>
      </w:r>
      <w:proofErr w:type="spellEnd"/>
      <w:r w:rsidRPr="004D3562">
        <w:rPr>
          <w:sz w:val="24"/>
          <w:szCs w:val="24"/>
        </w:rPr>
        <w:t xml:space="preserve"> туловища.</w:t>
      </w:r>
    </w:p>
    <w:p w:rsidR="00722096" w:rsidRPr="004D3562" w:rsidRDefault="00722096" w:rsidP="00722096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lastRenderedPageBreak/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30 секунд. Затем участники меняются местами.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Ошибки:</w:t>
      </w:r>
    </w:p>
    <w:p w:rsidR="00AF231F" w:rsidRPr="004D3562" w:rsidRDefault="00AF231F" w:rsidP="00AF231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1)</w:t>
      </w:r>
      <w:r w:rsidRPr="004D3562">
        <w:rPr>
          <w:sz w:val="24"/>
          <w:szCs w:val="24"/>
        </w:rPr>
        <w:tab/>
        <w:t>Отсутствие касания локтями бёдер (коленей).</w:t>
      </w:r>
    </w:p>
    <w:p w:rsidR="00AF231F" w:rsidRPr="004D3562" w:rsidRDefault="00AF231F" w:rsidP="00AF231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2)</w:t>
      </w:r>
      <w:r w:rsidRPr="004D3562">
        <w:rPr>
          <w:sz w:val="24"/>
          <w:szCs w:val="24"/>
        </w:rPr>
        <w:tab/>
        <w:t>Отсутствие касания лопатками мата.</w:t>
      </w:r>
    </w:p>
    <w:p w:rsidR="00AF231F" w:rsidRPr="004D3562" w:rsidRDefault="00AF231F" w:rsidP="00AF231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3)</w:t>
      </w:r>
      <w:r w:rsidRPr="004D3562">
        <w:rPr>
          <w:sz w:val="24"/>
          <w:szCs w:val="24"/>
        </w:rPr>
        <w:tab/>
        <w:t>Пальцы разомкнуты «из замка».</w:t>
      </w:r>
    </w:p>
    <w:p w:rsidR="00AF231F" w:rsidRPr="004D3562" w:rsidRDefault="00AF231F" w:rsidP="00AF231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4)</w:t>
      </w:r>
      <w:r w:rsidRPr="004D3562">
        <w:rPr>
          <w:sz w:val="24"/>
          <w:szCs w:val="24"/>
        </w:rPr>
        <w:tab/>
        <w:t>Смещение таза.</w:t>
      </w:r>
    </w:p>
    <w:p w:rsidR="00AF231F" w:rsidRPr="004D3562" w:rsidRDefault="00AF231F" w:rsidP="00AF231F">
      <w:pPr>
        <w:jc w:val="center"/>
        <w:rPr>
          <w:b/>
          <w:sz w:val="24"/>
          <w:szCs w:val="24"/>
        </w:rPr>
      </w:pPr>
    </w:p>
    <w:p w:rsidR="00AF231F" w:rsidRPr="005E4602" w:rsidRDefault="00AF231F" w:rsidP="001E6FFB">
      <w:pPr>
        <w:pStyle w:val="af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602">
        <w:rPr>
          <w:rFonts w:ascii="Times New Roman" w:hAnsi="Times New Roman" w:cs="Times New Roman"/>
          <w:b/>
          <w:bCs/>
          <w:sz w:val="24"/>
          <w:szCs w:val="24"/>
        </w:rPr>
        <w:t>Сроки и условия участия в соревнованиях</w:t>
      </w:r>
    </w:p>
    <w:p w:rsidR="00AF231F" w:rsidRPr="004D3562" w:rsidRDefault="00AF231F" w:rsidP="00AF231F">
      <w:pPr>
        <w:pStyle w:val="afa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3562">
        <w:rPr>
          <w:rFonts w:ascii="Times New Roman" w:hAnsi="Times New Roman" w:cs="Times New Roman"/>
          <w:sz w:val="24"/>
          <w:szCs w:val="24"/>
        </w:rPr>
        <w:t xml:space="preserve">6.1. Соревнования  проводятся в период с 01 апреля 2023 года </w:t>
      </w:r>
      <w:r w:rsidRPr="004D3562">
        <w:rPr>
          <w:rFonts w:ascii="Times New Roman" w:hAnsi="Times New Roman" w:cs="Times New Roman"/>
          <w:bCs/>
          <w:sz w:val="24"/>
          <w:szCs w:val="24"/>
        </w:rPr>
        <w:t xml:space="preserve">по 12 апреля 2024 года </w:t>
      </w:r>
    </w:p>
    <w:p w:rsidR="00AF231F" w:rsidRPr="004D3562" w:rsidRDefault="00AF231F" w:rsidP="00AF231F">
      <w:pPr>
        <w:pStyle w:val="21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D3562">
        <w:rPr>
          <w:sz w:val="24"/>
          <w:szCs w:val="24"/>
        </w:rPr>
        <w:t>6.2. Конкурс проводится в два этапа:</w:t>
      </w:r>
    </w:p>
    <w:p w:rsidR="00AF231F" w:rsidRPr="004D3562" w:rsidRDefault="00AF231F" w:rsidP="00AF231F">
      <w:pPr>
        <w:pStyle w:val="21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D3562">
        <w:rPr>
          <w:b/>
          <w:sz w:val="24"/>
          <w:szCs w:val="24"/>
        </w:rPr>
        <w:t>Первый этап</w:t>
      </w:r>
      <w:r w:rsidRPr="004D3562">
        <w:rPr>
          <w:sz w:val="24"/>
          <w:szCs w:val="24"/>
        </w:rPr>
        <w:t xml:space="preserve"> – отборочный, на базе дошкольных образовательных учреждений района с 01.04.2024 по 05.04.2024 года. </w:t>
      </w:r>
    </w:p>
    <w:p w:rsidR="00AF231F" w:rsidRPr="004D3562" w:rsidRDefault="00AF231F" w:rsidP="00AF231F">
      <w:pPr>
        <w:ind w:firstLine="567"/>
        <w:jc w:val="both"/>
        <w:rPr>
          <w:color w:val="000000"/>
          <w:sz w:val="24"/>
          <w:szCs w:val="24"/>
        </w:rPr>
      </w:pPr>
      <w:r w:rsidRPr="004D3562">
        <w:rPr>
          <w:b/>
          <w:sz w:val="24"/>
          <w:szCs w:val="24"/>
        </w:rPr>
        <w:t>Второй этап</w:t>
      </w:r>
      <w:r w:rsidRPr="004D3562">
        <w:rPr>
          <w:sz w:val="24"/>
          <w:szCs w:val="24"/>
        </w:rPr>
        <w:t xml:space="preserve"> - районный, проводится с 08.04.2024 по 12.04.2024 года на базе МДОУ по микрорайонам. </w:t>
      </w:r>
      <w:r w:rsidRPr="004D3562">
        <w:rPr>
          <w:color w:val="000000"/>
          <w:sz w:val="24"/>
          <w:szCs w:val="24"/>
        </w:rPr>
        <w:t xml:space="preserve">В день проведения соревнований в </w:t>
      </w:r>
      <w:proofErr w:type="gramStart"/>
      <w:r w:rsidRPr="004D3562">
        <w:rPr>
          <w:color w:val="000000"/>
          <w:sz w:val="24"/>
          <w:szCs w:val="24"/>
        </w:rPr>
        <w:t>базовом</w:t>
      </w:r>
      <w:proofErr w:type="gramEnd"/>
      <w:r w:rsidRPr="004D3562">
        <w:rPr>
          <w:color w:val="000000"/>
          <w:sz w:val="24"/>
          <w:szCs w:val="24"/>
        </w:rPr>
        <w:t xml:space="preserve"> МДОУ обязательно должна присутствовать медицинская сестра для отслеживания физического состояния воспитанников. 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  <w:r w:rsidRPr="004D3562">
        <w:rPr>
          <w:sz w:val="24"/>
          <w:szCs w:val="24"/>
        </w:rPr>
        <w:t xml:space="preserve">В день проведения соревнований участники предоставляют </w:t>
      </w:r>
      <w:proofErr w:type="gramStart"/>
      <w:r w:rsidRPr="004D3562">
        <w:rPr>
          <w:sz w:val="24"/>
          <w:szCs w:val="24"/>
        </w:rPr>
        <w:t>в</w:t>
      </w:r>
      <w:proofErr w:type="gramEnd"/>
      <w:r w:rsidRPr="004D3562">
        <w:rPr>
          <w:sz w:val="24"/>
          <w:szCs w:val="24"/>
        </w:rPr>
        <w:t xml:space="preserve"> базовый МДОУ:</w:t>
      </w:r>
    </w:p>
    <w:p w:rsidR="00AF231F" w:rsidRPr="004D3562" w:rsidRDefault="00AF231F" w:rsidP="00AF231F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4D3562">
        <w:rPr>
          <w:sz w:val="24"/>
          <w:szCs w:val="24"/>
        </w:rPr>
        <w:t>-</w:t>
      </w:r>
      <w:r w:rsidRPr="004D3562">
        <w:rPr>
          <w:color w:val="000000"/>
          <w:sz w:val="24"/>
          <w:szCs w:val="24"/>
        </w:rPr>
        <w:t xml:space="preserve">  заявку на участие в бумажном варианте за подписью руководителя и медицинской сестры (Приложение № 4).</w:t>
      </w:r>
    </w:p>
    <w:p w:rsidR="00AF231F" w:rsidRPr="004D3562" w:rsidRDefault="00AF231F" w:rsidP="00AF231F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4D3562">
        <w:rPr>
          <w:color w:val="000000"/>
          <w:sz w:val="24"/>
          <w:szCs w:val="24"/>
        </w:rPr>
        <w:t>- согласие родителей на участие в соревнованиях и использование персональных данных (Приложение № 5).</w:t>
      </w:r>
    </w:p>
    <w:p w:rsidR="00AF231F" w:rsidRPr="004D3562" w:rsidRDefault="00AF231F" w:rsidP="00AF231F">
      <w:pPr>
        <w:jc w:val="center"/>
        <w:rPr>
          <w:b/>
          <w:sz w:val="24"/>
          <w:szCs w:val="24"/>
        </w:rPr>
      </w:pPr>
    </w:p>
    <w:p w:rsidR="00AF231F" w:rsidRPr="005E4602" w:rsidRDefault="00AF231F" w:rsidP="00AF231F">
      <w:pPr>
        <w:jc w:val="center"/>
        <w:rPr>
          <w:b/>
          <w:sz w:val="24"/>
          <w:szCs w:val="24"/>
        </w:rPr>
      </w:pPr>
      <w:r w:rsidRPr="005E4602">
        <w:rPr>
          <w:b/>
          <w:sz w:val="24"/>
          <w:szCs w:val="24"/>
        </w:rPr>
        <w:t>7.  Подведение итогов, выявление победителей, награждение.</w:t>
      </w:r>
    </w:p>
    <w:p w:rsidR="00AF231F" w:rsidRPr="004D3562" w:rsidRDefault="00AF231F" w:rsidP="00AF231F">
      <w:pPr>
        <w:pStyle w:val="af9"/>
        <w:spacing w:before="0" w:beforeAutospacing="0" w:after="0" w:afterAutospacing="0"/>
        <w:jc w:val="both"/>
        <w:rPr>
          <w:color w:val="000000"/>
        </w:rPr>
      </w:pPr>
      <w:r w:rsidRPr="004D3562">
        <w:rPr>
          <w:color w:val="000000"/>
        </w:rPr>
        <w:t>7.1. В ходе испытаний ведется протокол по каждому виду соревнований для каждой команды. За выполнение нормативов каждому участнику начисляются баллы</w:t>
      </w:r>
      <w:r w:rsidRPr="004D3562">
        <w:rPr>
          <w:i/>
          <w:color w:val="000000"/>
        </w:rPr>
        <w:t>.</w:t>
      </w:r>
      <w:r w:rsidRPr="004D3562">
        <w:rPr>
          <w:color w:val="000000"/>
        </w:rPr>
        <w:t xml:space="preserve"> </w:t>
      </w:r>
    </w:p>
    <w:p w:rsidR="00AF231F" w:rsidRPr="004D3562" w:rsidRDefault="00AF231F" w:rsidP="00AF231F">
      <w:pPr>
        <w:pStyle w:val="af9"/>
        <w:spacing w:before="0" w:beforeAutospacing="0" w:after="0" w:afterAutospacing="0"/>
        <w:jc w:val="both"/>
        <w:rPr>
          <w:color w:val="000000"/>
        </w:rPr>
      </w:pPr>
      <w:r w:rsidRPr="004D3562">
        <w:rPr>
          <w:color w:val="000000"/>
        </w:rPr>
        <w:t>7.2. Победителем соревнований в индивидуальном зачете считается воспитанник, набравший 13-15 баллов; 2 место - 9-12 баллов; 3 место – 5-8 баллов.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color w:val="000000"/>
          <w:sz w:val="24"/>
          <w:szCs w:val="24"/>
        </w:rPr>
        <w:t xml:space="preserve">7.3. На основании протоколов жюри </w:t>
      </w:r>
      <w:r w:rsidRPr="004D3562">
        <w:rPr>
          <w:sz w:val="24"/>
          <w:szCs w:val="24"/>
        </w:rPr>
        <w:t>определяет команды - победителей и призёров районных соревнований: 1 место-130-150 баллов, 2 место – 90-120 баллов, 3 место - 50-80 баллов. Решение жюри фиксируется в итоговом протоколе. Допускается дублирование мест.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7.4. Победители и призеры соревнований, воспитанники и команды, награждаются грамотами ТУ ДОАВ. Участники соревнований награждаются дипломами.</w:t>
      </w:r>
    </w:p>
    <w:p w:rsidR="00AF231F" w:rsidRPr="004D3562" w:rsidRDefault="00AF231F" w:rsidP="00AF231F">
      <w:pPr>
        <w:jc w:val="both"/>
        <w:rPr>
          <w:sz w:val="24"/>
          <w:szCs w:val="24"/>
        </w:rPr>
      </w:pPr>
      <w:r w:rsidRPr="004D3562">
        <w:rPr>
          <w:sz w:val="24"/>
          <w:szCs w:val="24"/>
        </w:rPr>
        <w:t>7.5. По желанию родителей и при наличии возможностей МДОУ все дети – участники соревнований могут награждаться поощрительными призами,</w:t>
      </w:r>
      <w:r w:rsidRPr="004D3562">
        <w:rPr>
          <w:color w:val="000000"/>
          <w:sz w:val="24"/>
          <w:szCs w:val="24"/>
        </w:rPr>
        <w:t xml:space="preserve"> дипломами и подарками.</w:t>
      </w:r>
    </w:p>
    <w:p w:rsidR="00AF231F" w:rsidRPr="004D3562" w:rsidRDefault="00AF231F" w:rsidP="00AF231F">
      <w:pPr>
        <w:ind w:firstLine="567"/>
        <w:jc w:val="both"/>
        <w:rPr>
          <w:sz w:val="24"/>
          <w:szCs w:val="24"/>
        </w:rPr>
      </w:pPr>
    </w:p>
    <w:p w:rsidR="00AF231F" w:rsidRPr="004D3562" w:rsidRDefault="00AF231F" w:rsidP="00AF231F">
      <w:pPr>
        <w:jc w:val="right"/>
        <w:rPr>
          <w:i/>
          <w:iCs/>
          <w:sz w:val="24"/>
          <w:szCs w:val="24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5E4602" w:rsidRDefault="005E4602" w:rsidP="00AF231F">
      <w:pPr>
        <w:jc w:val="right"/>
        <w:rPr>
          <w:i/>
          <w:iCs/>
          <w:sz w:val="28"/>
          <w:szCs w:val="28"/>
        </w:rPr>
      </w:pPr>
    </w:p>
    <w:p w:rsidR="005E4602" w:rsidRDefault="005E4602" w:rsidP="00AF231F">
      <w:pPr>
        <w:jc w:val="right"/>
        <w:rPr>
          <w:i/>
          <w:iCs/>
          <w:sz w:val="28"/>
          <w:szCs w:val="28"/>
        </w:rPr>
      </w:pPr>
    </w:p>
    <w:p w:rsidR="005E4602" w:rsidRDefault="005E4602" w:rsidP="00AF231F">
      <w:pPr>
        <w:jc w:val="right"/>
        <w:rPr>
          <w:i/>
          <w:iCs/>
          <w:sz w:val="28"/>
          <w:szCs w:val="28"/>
        </w:rPr>
      </w:pPr>
    </w:p>
    <w:p w:rsidR="005E4602" w:rsidRDefault="005E4602" w:rsidP="00AF231F">
      <w:pPr>
        <w:jc w:val="right"/>
        <w:rPr>
          <w:i/>
          <w:iCs/>
          <w:sz w:val="28"/>
          <w:szCs w:val="28"/>
        </w:rPr>
      </w:pPr>
    </w:p>
    <w:p w:rsidR="005E4602" w:rsidRDefault="005E4602" w:rsidP="00AF231F">
      <w:pPr>
        <w:jc w:val="right"/>
        <w:rPr>
          <w:i/>
          <w:iCs/>
          <w:sz w:val="28"/>
          <w:szCs w:val="28"/>
        </w:rPr>
      </w:pPr>
    </w:p>
    <w:p w:rsidR="005E4602" w:rsidRDefault="005E4602" w:rsidP="00AF231F">
      <w:pPr>
        <w:jc w:val="right"/>
        <w:rPr>
          <w:i/>
          <w:iCs/>
          <w:sz w:val="28"/>
          <w:szCs w:val="28"/>
        </w:rPr>
      </w:pPr>
    </w:p>
    <w:p w:rsidR="005E4602" w:rsidRDefault="005E4602" w:rsidP="00AF231F">
      <w:pPr>
        <w:jc w:val="right"/>
        <w:rPr>
          <w:i/>
          <w:iCs/>
          <w:sz w:val="28"/>
          <w:szCs w:val="28"/>
        </w:rPr>
      </w:pPr>
    </w:p>
    <w:p w:rsidR="005E4602" w:rsidRDefault="005E4602" w:rsidP="00AF231F">
      <w:pPr>
        <w:jc w:val="right"/>
        <w:rPr>
          <w:i/>
          <w:iCs/>
          <w:sz w:val="28"/>
          <w:szCs w:val="28"/>
        </w:rPr>
      </w:pPr>
    </w:p>
    <w:p w:rsidR="00AF231F" w:rsidRPr="002433F1" w:rsidRDefault="00AF231F" w:rsidP="00AF231F">
      <w:pPr>
        <w:jc w:val="right"/>
        <w:rPr>
          <w:i/>
          <w:iCs/>
          <w:sz w:val="28"/>
          <w:szCs w:val="28"/>
        </w:rPr>
      </w:pPr>
      <w:r w:rsidRPr="002433F1">
        <w:rPr>
          <w:i/>
          <w:iCs/>
          <w:sz w:val="28"/>
          <w:szCs w:val="28"/>
        </w:rPr>
        <w:t>Приложение 1 к Положению</w:t>
      </w:r>
    </w:p>
    <w:p w:rsidR="00AF231F" w:rsidRDefault="00AF231F" w:rsidP="00150FA9">
      <w:pPr>
        <w:rPr>
          <w:sz w:val="28"/>
          <w:szCs w:val="28"/>
        </w:rPr>
      </w:pPr>
    </w:p>
    <w:p w:rsidR="00AF231F" w:rsidRPr="00F71974" w:rsidRDefault="00AF231F" w:rsidP="00AF231F">
      <w:pPr>
        <w:jc w:val="center"/>
        <w:rPr>
          <w:sz w:val="28"/>
          <w:szCs w:val="28"/>
        </w:rPr>
      </w:pPr>
      <w:r w:rsidRPr="00F71974">
        <w:rPr>
          <w:sz w:val="28"/>
          <w:szCs w:val="28"/>
        </w:rPr>
        <w:t>Виды некоторых испытаний (тесты) норм комплекса ГТО</w:t>
      </w:r>
    </w:p>
    <w:p w:rsidR="00AF231F" w:rsidRDefault="00AF231F" w:rsidP="00AF231F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I</w:t>
      </w:r>
      <w:r>
        <w:rPr>
          <w:rFonts w:ascii="Times New Roman" w:hAnsi="Times New Roman"/>
          <w:b w:val="0"/>
          <w:sz w:val="24"/>
          <w:szCs w:val="24"/>
        </w:rPr>
        <w:t>. СТУПЕНЬ</w:t>
      </w:r>
    </w:p>
    <w:p w:rsidR="00AF231F" w:rsidRPr="00150FA9" w:rsidRDefault="00AF231F" w:rsidP="00150FA9">
      <w:pPr>
        <w:pStyle w:val="15"/>
        <w:tabs>
          <w:tab w:val="left" w:pos="905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(возрастная группа от 6 до 8 лет)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567"/>
        <w:gridCol w:w="1386"/>
        <w:gridCol w:w="1380"/>
        <w:gridCol w:w="1251"/>
        <w:gridCol w:w="1386"/>
        <w:gridCol w:w="1380"/>
        <w:gridCol w:w="1121"/>
      </w:tblGrid>
      <w:tr w:rsidR="00AF231F" w:rsidTr="00A07C51">
        <w:trPr>
          <w:cantSplit/>
          <w:trHeight w:hRule="exact" w:val="34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left="-81" w:right="-1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испытаний (тесты)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AF231F" w:rsidTr="00A07C51">
        <w:trPr>
          <w:cantSplit/>
          <w:trHeight w:hRule="exact"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/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</w:t>
            </w:r>
          </w:p>
        </w:tc>
      </w:tr>
      <w:tr w:rsidR="00AF231F" w:rsidTr="00A07C51">
        <w:trPr>
          <w:cantSplit/>
          <w:trHeight w:hRule="exact" w:val="9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/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 знак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tabs>
                <w:tab w:val="left" w:pos="1094"/>
              </w:tabs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</w:t>
            </w:r>
          </w:p>
          <w:p w:rsidR="00AF231F" w:rsidRDefault="00AF231F" w:rsidP="00A07C51">
            <w:pPr>
              <w:pStyle w:val="15"/>
              <w:tabs>
                <w:tab w:val="left" w:pos="1094"/>
              </w:tabs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</w:t>
            </w:r>
          </w:p>
        </w:tc>
      </w:tr>
      <w:tr w:rsidR="00AF231F" w:rsidTr="00A07C51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</w:tr>
      <w:tr w:rsidR="00AF231F" w:rsidTr="00A07C51">
        <w:trPr>
          <w:cantSplit/>
          <w:trHeight w:val="154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кончиками пальцев рук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кончиками пальцев рук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left="-124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AF231F" w:rsidTr="00A07C51">
        <w:trPr>
          <w:cantSplit/>
          <w:trHeight w:val="112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107</w:t>
            </w:r>
          </w:p>
        </w:tc>
      </w:tr>
      <w:tr w:rsidR="00AF231F" w:rsidTr="00A07C51">
        <w:trPr>
          <w:cantSplit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теннисного мяча в цель, дистанция 5 м </w:t>
            </w:r>
            <w:r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</w:tr>
      <w:tr w:rsidR="00AF231F" w:rsidTr="00A07C51">
        <w:trPr>
          <w:cantSplit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</w:p>
          <w:p w:rsidR="00AF231F" w:rsidRDefault="00AF231F" w:rsidP="00A07C51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1F" w:rsidRDefault="00AF231F" w:rsidP="00A07C51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</w:t>
            </w:r>
          </w:p>
          <w:p w:rsidR="00AF231F" w:rsidRDefault="00AF231F" w:rsidP="00A07C51">
            <w:pPr>
              <w:pStyle w:val="1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 за 30 сек.)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1F" w:rsidRDefault="00AF231F" w:rsidP="00A07C51">
            <w:pPr>
              <w:pStyle w:val="15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</w:t>
            </w:r>
          </w:p>
        </w:tc>
      </w:tr>
    </w:tbl>
    <w:p w:rsidR="00AF231F" w:rsidRPr="00150FA9" w:rsidRDefault="00AF231F" w:rsidP="00150FA9">
      <w:pPr>
        <w:jc w:val="right"/>
        <w:rPr>
          <w:i/>
          <w:iCs/>
          <w:sz w:val="28"/>
          <w:szCs w:val="28"/>
        </w:rPr>
      </w:pPr>
      <w:r w:rsidRPr="002433F1">
        <w:rPr>
          <w:i/>
          <w:iCs/>
          <w:sz w:val="28"/>
          <w:szCs w:val="28"/>
        </w:rPr>
        <w:t xml:space="preserve">Приложение </w:t>
      </w:r>
      <w:r>
        <w:rPr>
          <w:i/>
          <w:iCs/>
          <w:sz w:val="28"/>
          <w:szCs w:val="28"/>
        </w:rPr>
        <w:t>2</w:t>
      </w:r>
      <w:r w:rsidRPr="002433F1">
        <w:rPr>
          <w:i/>
          <w:iCs/>
          <w:sz w:val="28"/>
          <w:szCs w:val="28"/>
        </w:rPr>
        <w:t xml:space="preserve"> к Положению</w:t>
      </w:r>
    </w:p>
    <w:p w:rsidR="00AF231F" w:rsidRDefault="00AF231F" w:rsidP="00150FA9">
      <w:pPr>
        <w:pStyle w:val="211"/>
        <w:shd w:val="clear" w:color="auto" w:fill="auto"/>
        <w:spacing w:before="0" w:after="9" w:line="220" w:lineRule="exact"/>
        <w:ind w:firstLine="0"/>
        <w:rPr>
          <w:sz w:val="28"/>
          <w:szCs w:val="28"/>
        </w:rPr>
      </w:pPr>
    </w:p>
    <w:p w:rsidR="00AF231F" w:rsidRPr="00150FA9" w:rsidRDefault="00AF231F" w:rsidP="00AF231F">
      <w:pPr>
        <w:pStyle w:val="211"/>
        <w:shd w:val="clear" w:color="auto" w:fill="auto"/>
        <w:spacing w:before="0" w:after="9" w:line="220" w:lineRule="exact"/>
        <w:ind w:left="360" w:firstLine="0"/>
        <w:jc w:val="center"/>
        <w:rPr>
          <w:sz w:val="24"/>
          <w:szCs w:val="24"/>
        </w:rPr>
      </w:pPr>
      <w:r w:rsidRPr="00150FA9">
        <w:rPr>
          <w:sz w:val="24"/>
          <w:szCs w:val="24"/>
        </w:rPr>
        <w:t>Состав</w:t>
      </w:r>
    </w:p>
    <w:p w:rsidR="00AF231F" w:rsidRPr="00150FA9" w:rsidRDefault="00AF231F" w:rsidP="00AF231F">
      <w:pPr>
        <w:jc w:val="center"/>
        <w:rPr>
          <w:sz w:val="24"/>
          <w:szCs w:val="24"/>
        </w:rPr>
      </w:pPr>
      <w:r w:rsidRPr="00150FA9">
        <w:rPr>
          <w:sz w:val="24"/>
          <w:szCs w:val="24"/>
        </w:rPr>
        <w:t xml:space="preserve">организационного комитета по подготовке и проведению </w:t>
      </w:r>
      <w:proofErr w:type="gramStart"/>
      <w:r w:rsidRPr="00150FA9">
        <w:rPr>
          <w:sz w:val="24"/>
          <w:szCs w:val="24"/>
        </w:rPr>
        <w:t>районных</w:t>
      </w:r>
      <w:proofErr w:type="gramEnd"/>
      <w:r w:rsidRPr="00150FA9">
        <w:rPr>
          <w:sz w:val="24"/>
          <w:szCs w:val="24"/>
        </w:rPr>
        <w:t xml:space="preserve"> </w:t>
      </w:r>
    </w:p>
    <w:p w:rsidR="00AF231F" w:rsidRPr="00150FA9" w:rsidRDefault="00AF231F" w:rsidP="00AF231F">
      <w:pPr>
        <w:jc w:val="center"/>
        <w:rPr>
          <w:sz w:val="24"/>
          <w:szCs w:val="24"/>
        </w:rPr>
      </w:pPr>
      <w:r w:rsidRPr="00150FA9">
        <w:rPr>
          <w:sz w:val="24"/>
          <w:szCs w:val="24"/>
        </w:rPr>
        <w:t xml:space="preserve">спортивных соревнований «Играй и двигайся» </w:t>
      </w:r>
    </w:p>
    <w:p w:rsidR="00AF231F" w:rsidRPr="00150FA9" w:rsidRDefault="00AF231F" w:rsidP="00AF231F">
      <w:pPr>
        <w:jc w:val="center"/>
        <w:rPr>
          <w:sz w:val="24"/>
          <w:szCs w:val="24"/>
        </w:rPr>
      </w:pPr>
      <w:r w:rsidRPr="00150FA9">
        <w:rPr>
          <w:sz w:val="24"/>
          <w:szCs w:val="24"/>
        </w:rPr>
        <w:t>среди воспитанников дошкольных образовательных учреждений.</w:t>
      </w:r>
    </w:p>
    <w:p w:rsidR="00AF231F" w:rsidRPr="00150FA9" w:rsidRDefault="00AF231F" w:rsidP="00AF231F">
      <w:pPr>
        <w:pStyle w:val="af0"/>
        <w:tabs>
          <w:tab w:val="left" w:pos="284"/>
        </w:tabs>
        <w:ind w:left="0"/>
        <w:jc w:val="both"/>
        <w:rPr>
          <w:color w:val="333333"/>
          <w:sz w:val="24"/>
          <w:szCs w:val="24"/>
          <w:shd w:val="clear" w:color="auto" w:fill="FFFFFF"/>
        </w:rPr>
      </w:pPr>
    </w:p>
    <w:p w:rsidR="00AF231F" w:rsidRPr="00150FA9" w:rsidRDefault="00AF231F" w:rsidP="001E6FFB">
      <w:pPr>
        <w:pStyle w:val="af0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r w:rsidRPr="00150FA9">
        <w:rPr>
          <w:color w:val="000000" w:themeColor="text1"/>
          <w:sz w:val="24"/>
          <w:szCs w:val="24"/>
          <w:shd w:val="clear" w:color="auto" w:fill="FFFFFF"/>
        </w:rPr>
        <w:t xml:space="preserve">Плющенко Евгений Викторович, </w:t>
      </w:r>
      <w:r w:rsidRPr="00150FA9">
        <w:rPr>
          <w:color w:val="000000" w:themeColor="text1"/>
          <w:sz w:val="24"/>
          <w:szCs w:val="24"/>
        </w:rPr>
        <w:t>ведущий специалист Дзержинского ТУ ДОАВ;</w:t>
      </w:r>
    </w:p>
    <w:p w:rsidR="00AF231F" w:rsidRPr="00150FA9" w:rsidRDefault="00AF231F" w:rsidP="001E6FFB">
      <w:pPr>
        <w:pStyle w:val="af0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150FA9">
        <w:rPr>
          <w:color w:val="000000" w:themeColor="text1"/>
          <w:sz w:val="24"/>
          <w:szCs w:val="24"/>
          <w:shd w:val="clear" w:color="auto" w:fill="FFFFFF"/>
        </w:rPr>
        <w:t xml:space="preserve">Губанова Татьяна Николаевна, председатель </w:t>
      </w:r>
      <w:r w:rsidRPr="00150FA9">
        <w:rPr>
          <w:color w:val="000000" w:themeColor="text1"/>
          <w:sz w:val="24"/>
          <w:szCs w:val="24"/>
        </w:rPr>
        <w:t>Профсоюза образования Дзержинского района Волгограда</w:t>
      </w:r>
      <w:r w:rsidRPr="00150FA9">
        <w:rPr>
          <w:sz w:val="24"/>
          <w:szCs w:val="24"/>
        </w:rPr>
        <w:t>;</w:t>
      </w:r>
    </w:p>
    <w:p w:rsidR="00AF231F" w:rsidRPr="00150FA9" w:rsidRDefault="00AF231F" w:rsidP="001E6FFB">
      <w:pPr>
        <w:pStyle w:val="af0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150FA9">
        <w:rPr>
          <w:sz w:val="24"/>
          <w:szCs w:val="24"/>
        </w:rPr>
        <w:t>Смирнова Ольга Алексеевна, старший методист МОУ «Центр развития образования Волгограда»;</w:t>
      </w:r>
    </w:p>
    <w:p w:rsidR="00AF231F" w:rsidRPr="00150FA9" w:rsidRDefault="00AF231F" w:rsidP="001E6FFB">
      <w:pPr>
        <w:pStyle w:val="af0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150FA9">
        <w:rPr>
          <w:sz w:val="24"/>
          <w:szCs w:val="24"/>
        </w:rPr>
        <w:t>Жабко Ирина Николаевна, инструктор по ФК МОУ детский сад № 362</w:t>
      </w:r>
    </w:p>
    <w:p w:rsidR="00AF231F" w:rsidRPr="00150FA9" w:rsidRDefault="00AF231F" w:rsidP="001E6FFB">
      <w:pPr>
        <w:pStyle w:val="af0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proofErr w:type="spellStart"/>
      <w:r w:rsidRPr="00150FA9">
        <w:rPr>
          <w:sz w:val="24"/>
          <w:szCs w:val="24"/>
        </w:rPr>
        <w:t>Погонцева</w:t>
      </w:r>
      <w:proofErr w:type="spellEnd"/>
      <w:r w:rsidRPr="00150FA9">
        <w:rPr>
          <w:sz w:val="24"/>
          <w:szCs w:val="24"/>
        </w:rPr>
        <w:t xml:space="preserve"> Людмила Валентиновна, инструктор по ФК МОУ детский сад № 183</w:t>
      </w:r>
    </w:p>
    <w:p w:rsidR="00AF231F" w:rsidRDefault="00AF231F" w:rsidP="00AF231F">
      <w:pPr>
        <w:pStyle w:val="211"/>
        <w:shd w:val="clear" w:color="auto" w:fill="auto"/>
        <w:tabs>
          <w:tab w:val="left" w:pos="35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AF231F" w:rsidRPr="002433F1" w:rsidRDefault="00AF231F" w:rsidP="00AF231F">
      <w:pPr>
        <w:jc w:val="right"/>
        <w:rPr>
          <w:i/>
          <w:iCs/>
          <w:sz w:val="28"/>
          <w:szCs w:val="28"/>
        </w:rPr>
      </w:pPr>
      <w:bookmarkStart w:id="2" w:name="_Hlk130907320"/>
      <w:r w:rsidRPr="002433F1">
        <w:rPr>
          <w:i/>
          <w:iCs/>
          <w:sz w:val="28"/>
          <w:szCs w:val="28"/>
        </w:rPr>
        <w:t xml:space="preserve">Приложение </w:t>
      </w:r>
      <w:r>
        <w:rPr>
          <w:i/>
          <w:iCs/>
          <w:sz w:val="28"/>
          <w:szCs w:val="28"/>
        </w:rPr>
        <w:t>3</w:t>
      </w:r>
      <w:r w:rsidRPr="002433F1">
        <w:rPr>
          <w:i/>
          <w:iCs/>
          <w:sz w:val="28"/>
          <w:szCs w:val="28"/>
        </w:rPr>
        <w:t xml:space="preserve"> к Положению</w:t>
      </w:r>
    </w:p>
    <w:bookmarkEnd w:id="2"/>
    <w:p w:rsidR="00AF231F" w:rsidRDefault="00AF231F" w:rsidP="00AF231F">
      <w:pPr>
        <w:jc w:val="both"/>
        <w:rPr>
          <w:sz w:val="28"/>
          <w:szCs w:val="28"/>
        </w:rPr>
      </w:pPr>
    </w:p>
    <w:p w:rsidR="00AF231F" w:rsidRDefault="00AF231F" w:rsidP="00AF231F">
      <w:pPr>
        <w:pStyle w:val="211"/>
        <w:shd w:val="clear" w:color="auto" w:fill="auto"/>
        <w:spacing w:before="0" w:after="9" w:line="220" w:lineRule="exact"/>
        <w:ind w:left="360" w:firstLine="0"/>
        <w:jc w:val="center"/>
        <w:rPr>
          <w:sz w:val="24"/>
          <w:szCs w:val="24"/>
        </w:rPr>
      </w:pPr>
    </w:p>
    <w:p w:rsidR="00AF231F" w:rsidRDefault="00AF231F" w:rsidP="00150FA9">
      <w:pPr>
        <w:pStyle w:val="211"/>
        <w:shd w:val="clear" w:color="auto" w:fill="auto"/>
        <w:spacing w:before="0" w:after="9" w:line="220" w:lineRule="exact"/>
        <w:ind w:firstLine="0"/>
        <w:rPr>
          <w:sz w:val="28"/>
          <w:szCs w:val="28"/>
        </w:rPr>
      </w:pPr>
    </w:p>
    <w:p w:rsidR="00AF231F" w:rsidRPr="002433F1" w:rsidRDefault="00AF231F" w:rsidP="00AF231F">
      <w:pPr>
        <w:pStyle w:val="211"/>
        <w:shd w:val="clear" w:color="auto" w:fill="auto"/>
        <w:spacing w:before="0" w:after="9" w:line="220" w:lineRule="exact"/>
        <w:ind w:left="360" w:firstLine="0"/>
        <w:jc w:val="center"/>
        <w:rPr>
          <w:sz w:val="28"/>
          <w:szCs w:val="28"/>
        </w:rPr>
      </w:pPr>
      <w:r w:rsidRPr="002433F1">
        <w:rPr>
          <w:sz w:val="28"/>
          <w:szCs w:val="28"/>
        </w:rPr>
        <w:t>Состав</w:t>
      </w:r>
    </w:p>
    <w:p w:rsidR="00AF231F" w:rsidRPr="002433F1" w:rsidRDefault="00AF231F" w:rsidP="00AF23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Pr="002433F1">
        <w:rPr>
          <w:sz w:val="28"/>
          <w:szCs w:val="28"/>
        </w:rPr>
        <w:t xml:space="preserve">районных </w:t>
      </w:r>
    </w:p>
    <w:p w:rsidR="00AF231F" w:rsidRPr="002433F1" w:rsidRDefault="00AF231F" w:rsidP="00AF231F">
      <w:pPr>
        <w:jc w:val="center"/>
        <w:rPr>
          <w:sz w:val="28"/>
          <w:szCs w:val="28"/>
        </w:rPr>
      </w:pPr>
      <w:r w:rsidRPr="002433F1">
        <w:rPr>
          <w:sz w:val="28"/>
          <w:szCs w:val="28"/>
        </w:rPr>
        <w:t xml:space="preserve">спортивных соревнований «Играй и двигайся» </w:t>
      </w:r>
    </w:p>
    <w:p w:rsidR="00AF231F" w:rsidRDefault="00AF231F" w:rsidP="00AF231F">
      <w:pPr>
        <w:jc w:val="center"/>
        <w:rPr>
          <w:sz w:val="28"/>
          <w:szCs w:val="28"/>
        </w:rPr>
      </w:pPr>
      <w:r w:rsidRPr="002433F1">
        <w:rPr>
          <w:sz w:val="28"/>
          <w:szCs w:val="28"/>
        </w:rPr>
        <w:t>среди воспитанников дошкольных образовательных учреждений.</w:t>
      </w:r>
    </w:p>
    <w:p w:rsidR="00AF231F" w:rsidRPr="008B1931" w:rsidRDefault="00AF231F" w:rsidP="00AF231F">
      <w:pPr>
        <w:pStyle w:val="211"/>
        <w:shd w:val="clear" w:color="auto" w:fill="auto"/>
        <w:tabs>
          <w:tab w:val="left" w:pos="35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AF231F" w:rsidRDefault="00AF231F" w:rsidP="001E6FFB">
      <w:pPr>
        <w:pStyle w:val="211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8B1931">
        <w:rPr>
          <w:sz w:val="28"/>
          <w:szCs w:val="28"/>
        </w:rPr>
        <w:t xml:space="preserve">Жабко Ирина Николаевна, инструктор по ФК МОУ детский сад № </w:t>
      </w:r>
      <w:r>
        <w:rPr>
          <w:sz w:val="28"/>
          <w:szCs w:val="28"/>
        </w:rPr>
        <w:t>362</w:t>
      </w:r>
    </w:p>
    <w:p w:rsidR="00AF231F" w:rsidRDefault="00AF231F" w:rsidP="001E6FFB">
      <w:pPr>
        <w:pStyle w:val="211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8B1931">
        <w:rPr>
          <w:sz w:val="28"/>
          <w:szCs w:val="28"/>
        </w:rPr>
        <w:t>Погонцева</w:t>
      </w:r>
      <w:proofErr w:type="spellEnd"/>
      <w:r w:rsidRPr="008B1931">
        <w:rPr>
          <w:sz w:val="28"/>
          <w:szCs w:val="28"/>
        </w:rPr>
        <w:t xml:space="preserve"> Людмила Валентиновна, инструктор по ФК МОУ детский сад № 183</w:t>
      </w:r>
    </w:p>
    <w:p w:rsidR="00AF231F" w:rsidRPr="00D44313" w:rsidRDefault="00AF231F" w:rsidP="001E6FFB">
      <w:pPr>
        <w:pStyle w:val="211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Матюшова</w:t>
      </w:r>
      <w:proofErr w:type="spellEnd"/>
      <w:r>
        <w:rPr>
          <w:sz w:val="28"/>
          <w:szCs w:val="28"/>
        </w:rPr>
        <w:t xml:space="preserve"> Наталья Алексеевна, инструктор по ФК МОУ детский сад № 380</w:t>
      </w:r>
    </w:p>
    <w:p w:rsidR="00AF231F" w:rsidRPr="008B1931" w:rsidRDefault="00AF231F" w:rsidP="001E6FFB">
      <w:pPr>
        <w:pStyle w:val="211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Ткачева Виктория Юрьевна, инструктор по ФК </w:t>
      </w:r>
      <w:bookmarkStart w:id="3" w:name="_Hlk130907305"/>
      <w:r>
        <w:rPr>
          <w:sz w:val="28"/>
          <w:szCs w:val="28"/>
        </w:rPr>
        <w:t xml:space="preserve">МОУ детский сад № </w:t>
      </w:r>
      <w:bookmarkEnd w:id="3"/>
      <w:r>
        <w:rPr>
          <w:sz w:val="28"/>
          <w:szCs w:val="28"/>
        </w:rPr>
        <w:t>350</w:t>
      </w:r>
    </w:p>
    <w:p w:rsidR="00AF231F" w:rsidRDefault="00AF231F" w:rsidP="00AF231F">
      <w:pPr>
        <w:pStyle w:val="211"/>
        <w:shd w:val="clear" w:color="auto" w:fill="auto"/>
        <w:tabs>
          <w:tab w:val="left" w:pos="35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AF231F" w:rsidRDefault="00AF231F" w:rsidP="00AF231F">
      <w:pPr>
        <w:pStyle w:val="211"/>
        <w:shd w:val="clear" w:color="auto" w:fill="auto"/>
        <w:tabs>
          <w:tab w:val="left" w:pos="35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  <w:r w:rsidRPr="002433F1">
        <w:rPr>
          <w:i/>
          <w:iCs/>
          <w:sz w:val="28"/>
          <w:szCs w:val="28"/>
        </w:rPr>
        <w:t xml:space="preserve">Приложение </w:t>
      </w:r>
      <w:r>
        <w:rPr>
          <w:i/>
          <w:iCs/>
          <w:sz w:val="28"/>
          <w:szCs w:val="28"/>
        </w:rPr>
        <w:t>4</w:t>
      </w:r>
      <w:r w:rsidRPr="002433F1">
        <w:rPr>
          <w:i/>
          <w:iCs/>
          <w:sz w:val="28"/>
          <w:szCs w:val="28"/>
        </w:rPr>
        <w:t xml:space="preserve"> к Положению</w:t>
      </w: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center"/>
        <w:rPr>
          <w:rFonts w:eastAsiaTheme="minorEastAsia"/>
          <w:sz w:val="24"/>
          <w:szCs w:val="24"/>
          <w:lang w:eastAsia="ru-RU"/>
        </w:rPr>
      </w:pPr>
    </w:p>
    <w:p w:rsidR="00AF231F" w:rsidRPr="005C5B20" w:rsidRDefault="00AF231F" w:rsidP="00AF231F">
      <w:pPr>
        <w:jc w:val="center"/>
        <w:rPr>
          <w:rFonts w:eastAsiaTheme="minorEastAsia"/>
          <w:sz w:val="24"/>
          <w:szCs w:val="24"/>
          <w:lang w:eastAsia="ru-RU"/>
        </w:rPr>
      </w:pPr>
      <w:r w:rsidRPr="005C5B20">
        <w:rPr>
          <w:rFonts w:eastAsiaTheme="minorEastAsia"/>
          <w:sz w:val="24"/>
          <w:szCs w:val="24"/>
          <w:lang w:eastAsia="ru-RU"/>
        </w:rPr>
        <w:t>На бланке ДОУ</w:t>
      </w:r>
    </w:p>
    <w:p w:rsidR="00AF231F" w:rsidRPr="00D44313" w:rsidRDefault="00AF231F" w:rsidP="00AF231F">
      <w:pPr>
        <w:rPr>
          <w:sz w:val="24"/>
          <w:szCs w:val="24"/>
        </w:rPr>
      </w:pPr>
    </w:p>
    <w:p w:rsidR="00AF231F" w:rsidRPr="00D44313" w:rsidRDefault="00AF231F" w:rsidP="00AF231F">
      <w:pPr>
        <w:pStyle w:val="1"/>
        <w:spacing w:after="0"/>
        <w:rPr>
          <w:b w:val="0"/>
          <w:sz w:val="24"/>
          <w:szCs w:val="24"/>
        </w:rPr>
      </w:pPr>
      <w:r w:rsidRPr="00D44313">
        <w:rPr>
          <w:b w:val="0"/>
          <w:sz w:val="24"/>
          <w:szCs w:val="24"/>
        </w:rPr>
        <w:t>ЗАЯВКА</w:t>
      </w:r>
    </w:p>
    <w:p w:rsidR="00AF231F" w:rsidRPr="00D44313" w:rsidRDefault="00AF231F" w:rsidP="00AF231F">
      <w:pPr>
        <w:jc w:val="center"/>
        <w:rPr>
          <w:sz w:val="24"/>
          <w:szCs w:val="24"/>
        </w:rPr>
      </w:pPr>
      <w:r w:rsidRPr="00D44313">
        <w:rPr>
          <w:sz w:val="24"/>
          <w:szCs w:val="24"/>
        </w:rPr>
        <w:t>на участие в районных спортивных соревнованиях</w:t>
      </w:r>
    </w:p>
    <w:p w:rsidR="00AF231F" w:rsidRPr="00D44313" w:rsidRDefault="00AF231F" w:rsidP="00AF231F">
      <w:pPr>
        <w:jc w:val="center"/>
        <w:rPr>
          <w:sz w:val="24"/>
          <w:szCs w:val="24"/>
        </w:rPr>
      </w:pPr>
      <w:r w:rsidRPr="00D44313">
        <w:rPr>
          <w:sz w:val="24"/>
          <w:szCs w:val="24"/>
        </w:rPr>
        <w:t xml:space="preserve">«Играй и двигайся» </w:t>
      </w:r>
    </w:p>
    <w:p w:rsidR="00AF231F" w:rsidRPr="00D44313" w:rsidRDefault="00AF231F" w:rsidP="00AF231F">
      <w:pPr>
        <w:jc w:val="center"/>
        <w:rPr>
          <w:sz w:val="24"/>
          <w:szCs w:val="24"/>
        </w:rPr>
      </w:pPr>
      <w:r w:rsidRPr="00D44313">
        <w:rPr>
          <w:sz w:val="24"/>
          <w:szCs w:val="24"/>
        </w:rPr>
        <w:t>среди воспитанников дошкольных образовательных учреждений.</w:t>
      </w:r>
    </w:p>
    <w:p w:rsidR="00AF231F" w:rsidRPr="00D44313" w:rsidRDefault="00AF231F" w:rsidP="00AF231F">
      <w:pPr>
        <w:jc w:val="center"/>
        <w:rPr>
          <w:b/>
          <w:sz w:val="24"/>
          <w:szCs w:val="24"/>
        </w:rPr>
      </w:pPr>
    </w:p>
    <w:p w:rsidR="00AF231F" w:rsidRPr="00D44313" w:rsidRDefault="00AF231F" w:rsidP="00AF231F">
      <w:pPr>
        <w:rPr>
          <w:sz w:val="24"/>
          <w:szCs w:val="24"/>
        </w:rPr>
      </w:pPr>
    </w:p>
    <w:tbl>
      <w:tblPr>
        <w:tblW w:w="85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4162"/>
        <w:gridCol w:w="1449"/>
        <w:gridCol w:w="1942"/>
      </w:tblGrid>
      <w:tr w:rsidR="00AF231F" w:rsidRPr="00D44313" w:rsidTr="00A07C51">
        <w:trPr>
          <w:cantSplit/>
          <w:jc w:val="center"/>
        </w:trPr>
        <w:tc>
          <w:tcPr>
            <w:tcW w:w="963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 xml:space="preserve">№ </w:t>
            </w:r>
            <w:proofErr w:type="gramStart"/>
            <w:r w:rsidRPr="00D44313">
              <w:rPr>
                <w:sz w:val="24"/>
                <w:szCs w:val="24"/>
              </w:rPr>
              <w:t>п</w:t>
            </w:r>
            <w:proofErr w:type="gramEnd"/>
            <w:r w:rsidRPr="00D44313">
              <w:rPr>
                <w:sz w:val="24"/>
                <w:szCs w:val="24"/>
              </w:rPr>
              <w:t>/п</w:t>
            </w:r>
          </w:p>
        </w:tc>
        <w:tc>
          <w:tcPr>
            <w:tcW w:w="416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>Фамилия, имя ребёнка</w:t>
            </w:r>
          </w:p>
        </w:tc>
        <w:tc>
          <w:tcPr>
            <w:tcW w:w="1449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>Год</w:t>
            </w:r>
          </w:p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>рождения</w:t>
            </w:r>
          </w:p>
        </w:tc>
        <w:tc>
          <w:tcPr>
            <w:tcW w:w="194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>Подпись медицинской сестры</w:t>
            </w:r>
          </w:p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 xml:space="preserve"> о допуске</w:t>
            </w:r>
          </w:p>
        </w:tc>
      </w:tr>
      <w:tr w:rsidR="00AF231F" w:rsidRPr="00D44313" w:rsidTr="00A07C51">
        <w:trPr>
          <w:cantSplit/>
          <w:jc w:val="center"/>
        </w:trPr>
        <w:tc>
          <w:tcPr>
            <w:tcW w:w="963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>1</w:t>
            </w:r>
          </w:p>
        </w:tc>
        <w:tc>
          <w:tcPr>
            <w:tcW w:w="416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</w:tr>
      <w:tr w:rsidR="00AF231F" w:rsidRPr="00D44313" w:rsidTr="00A07C51">
        <w:trPr>
          <w:cantSplit/>
          <w:jc w:val="center"/>
        </w:trPr>
        <w:tc>
          <w:tcPr>
            <w:tcW w:w="963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>2</w:t>
            </w:r>
          </w:p>
        </w:tc>
        <w:tc>
          <w:tcPr>
            <w:tcW w:w="416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</w:tr>
      <w:tr w:rsidR="00AF231F" w:rsidRPr="00D44313" w:rsidTr="00A07C51">
        <w:trPr>
          <w:cantSplit/>
          <w:jc w:val="center"/>
        </w:trPr>
        <w:tc>
          <w:tcPr>
            <w:tcW w:w="963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>3</w:t>
            </w:r>
          </w:p>
        </w:tc>
        <w:tc>
          <w:tcPr>
            <w:tcW w:w="416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</w:tr>
      <w:tr w:rsidR="00AF231F" w:rsidRPr="00D44313" w:rsidTr="00A07C51">
        <w:trPr>
          <w:cantSplit/>
          <w:jc w:val="center"/>
        </w:trPr>
        <w:tc>
          <w:tcPr>
            <w:tcW w:w="963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>4</w:t>
            </w:r>
          </w:p>
        </w:tc>
        <w:tc>
          <w:tcPr>
            <w:tcW w:w="416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</w:tr>
      <w:tr w:rsidR="00AF231F" w:rsidRPr="00D44313" w:rsidTr="00A07C51">
        <w:trPr>
          <w:cantSplit/>
          <w:jc w:val="center"/>
        </w:trPr>
        <w:tc>
          <w:tcPr>
            <w:tcW w:w="963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>5</w:t>
            </w:r>
          </w:p>
        </w:tc>
        <w:tc>
          <w:tcPr>
            <w:tcW w:w="416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</w:tr>
      <w:tr w:rsidR="00AF231F" w:rsidRPr="00D44313" w:rsidTr="00A07C51">
        <w:trPr>
          <w:cantSplit/>
          <w:jc w:val="center"/>
        </w:trPr>
        <w:tc>
          <w:tcPr>
            <w:tcW w:w="963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  <w:r w:rsidRPr="00D44313">
              <w:rPr>
                <w:sz w:val="24"/>
                <w:szCs w:val="24"/>
              </w:rPr>
              <w:t>6</w:t>
            </w:r>
          </w:p>
        </w:tc>
        <w:tc>
          <w:tcPr>
            <w:tcW w:w="416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F231F" w:rsidRPr="00D44313" w:rsidRDefault="00AF231F" w:rsidP="00A07C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231F" w:rsidRPr="00D44313" w:rsidRDefault="00AF231F" w:rsidP="00AF231F">
      <w:pPr>
        <w:ind w:hanging="284"/>
        <w:jc w:val="both"/>
        <w:rPr>
          <w:sz w:val="24"/>
          <w:szCs w:val="24"/>
        </w:rPr>
      </w:pPr>
    </w:p>
    <w:p w:rsidR="00AF231F" w:rsidRPr="00D44313" w:rsidRDefault="00AF231F" w:rsidP="00AF231F">
      <w:pPr>
        <w:jc w:val="both"/>
        <w:rPr>
          <w:sz w:val="24"/>
          <w:szCs w:val="24"/>
        </w:rPr>
      </w:pP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</w:p>
    <w:p w:rsidR="00AF231F" w:rsidRPr="00D44313" w:rsidRDefault="00AF231F" w:rsidP="00AF231F">
      <w:pPr>
        <w:jc w:val="center"/>
        <w:rPr>
          <w:sz w:val="24"/>
          <w:szCs w:val="24"/>
        </w:rPr>
      </w:pPr>
      <w:r w:rsidRPr="00D44313">
        <w:rPr>
          <w:sz w:val="24"/>
          <w:szCs w:val="24"/>
        </w:rPr>
        <w:t>К участию в соревнованиях допущено ____________детей.</w:t>
      </w:r>
    </w:p>
    <w:p w:rsidR="00AF231F" w:rsidRPr="00D44313" w:rsidRDefault="00AF231F" w:rsidP="00AF231F">
      <w:pPr>
        <w:tabs>
          <w:tab w:val="left" w:pos="6540"/>
        </w:tabs>
        <w:jc w:val="both"/>
        <w:rPr>
          <w:i/>
          <w:sz w:val="24"/>
          <w:szCs w:val="24"/>
        </w:rPr>
      </w:pPr>
      <w:r w:rsidRPr="00D44313">
        <w:rPr>
          <w:i/>
          <w:sz w:val="24"/>
          <w:szCs w:val="24"/>
        </w:rPr>
        <w:t xml:space="preserve">                                                                                                                         (количество)</w:t>
      </w:r>
    </w:p>
    <w:p w:rsidR="00AF231F" w:rsidRPr="00D44313" w:rsidRDefault="00AF231F" w:rsidP="00AF231F">
      <w:pPr>
        <w:jc w:val="both"/>
        <w:rPr>
          <w:sz w:val="24"/>
          <w:szCs w:val="24"/>
        </w:rPr>
      </w:pP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  <w:t xml:space="preserve"> </w:t>
      </w:r>
      <w:r w:rsidRPr="00D44313">
        <w:rPr>
          <w:sz w:val="24"/>
          <w:szCs w:val="24"/>
          <w:u w:val="single"/>
        </w:rPr>
        <w:tab/>
      </w:r>
      <w:r w:rsidRPr="00D44313">
        <w:rPr>
          <w:sz w:val="24"/>
          <w:szCs w:val="24"/>
          <w:u w:val="single"/>
        </w:rPr>
        <w:tab/>
      </w:r>
      <w:r w:rsidRPr="00D44313">
        <w:rPr>
          <w:sz w:val="24"/>
          <w:szCs w:val="24"/>
          <w:u w:val="single"/>
        </w:rPr>
        <w:tab/>
      </w:r>
      <w:r w:rsidRPr="00D44313">
        <w:rPr>
          <w:sz w:val="24"/>
          <w:szCs w:val="24"/>
          <w:u w:val="single"/>
        </w:rPr>
        <w:tab/>
      </w:r>
      <w:r w:rsidRPr="00D44313">
        <w:rPr>
          <w:sz w:val="24"/>
          <w:szCs w:val="24"/>
          <w:u w:val="single"/>
        </w:rPr>
        <w:tab/>
      </w:r>
      <w:r w:rsidRPr="00D44313">
        <w:rPr>
          <w:sz w:val="24"/>
          <w:szCs w:val="24"/>
          <w:u w:val="single"/>
        </w:rPr>
        <w:tab/>
      </w:r>
    </w:p>
    <w:p w:rsidR="00AF231F" w:rsidRPr="00D44313" w:rsidRDefault="00AF231F" w:rsidP="00AF231F">
      <w:pPr>
        <w:jc w:val="both"/>
        <w:rPr>
          <w:i/>
          <w:sz w:val="24"/>
          <w:szCs w:val="24"/>
        </w:rPr>
      </w:pP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  <w:t xml:space="preserve">                     </w:t>
      </w:r>
      <w:r w:rsidRPr="00D44313">
        <w:rPr>
          <w:i/>
          <w:sz w:val="24"/>
          <w:szCs w:val="24"/>
        </w:rPr>
        <w:t>(подпись медсестры)</w:t>
      </w:r>
    </w:p>
    <w:p w:rsidR="00AF231F" w:rsidRPr="00D44313" w:rsidRDefault="00AF231F" w:rsidP="00AF231F">
      <w:pPr>
        <w:jc w:val="both"/>
        <w:rPr>
          <w:sz w:val="24"/>
          <w:szCs w:val="24"/>
        </w:rPr>
      </w:pPr>
    </w:p>
    <w:p w:rsidR="00AF231F" w:rsidRPr="00D44313" w:rsidRDefault="00AF231F" w:rsidP="00AF231F">
      <w:pPr>
        <w:jc w:val="both"/>
        <w:rPr>
          <w:sz w:val="24"/>
          <w:szCs w:val="24"/>
        </w:rPr>
      </w:pPr>
      <w:r w:rsidRPr="00D44313">
        <w:rPr>
          <w:sz w:val="24"/>
          <w:szCs w:val="24"/>
        </w:rPr>
        <w:t>ФИО педагога:_______________________________________________</w:t>
      </w:r>
    </w:p>
    <w:p w:rsidR="00AF231F" w:rsidRPr="00D44313" w:rsidRDefault="00AF231F" w:rsidP="00AF231F">
      <w:pPr>
        <w:jc w:val="both"/>
        <w:rPr>
          <w:sz w:val="24"/>
          <w:szCs w:val="24"/>
        </w:rPr>
      </w:pPr>
    </w:p>
    <w:p w:rsidR="00AF231F" w:rsidRPr="00D44313" w:rsidRDefault="00AF231F" w:rsidP="00AF231F">
      <w:pPr>
        <w:jc w:val="both"/>
        <w:rPr>
          <w:sz w:val="24"/>
          <w:szCs w:val="24"/>
        </w:rPr>
      </w:pPr>
    </w:p>
    <w:p w:rsidR="00AF231F" w:rsidRPr="00D44313" w:rsidRDefault="00AF231F" w:rsidP="00AF231F">
      <w:pPr>
        <w:jc w:val="both"/>
        <w:rPr>
          <w:sz w:val="24"/>
          <w:szCs w:val="24"/>
        </w:rPr>
      </w:pPr>
    </w:p>
    <w:p w:rsidR="00AF231F" w:rsidRPr="00D44313" w:rsidRDefault="00AF231F" w:rsidP="00AF231F">
      <w:pPr>
        <w:jc w:val="both"/>
        <w:rPr>
          <w:sz w:val="24"/>
          <w:szCs w:val="24"/>
        </w:rPr>
      </w:pPr>
      <w:r w:rsidRPr="00D44313">
        <w:rPr>
          <w:sz w:val="24"/>
          <w:szCs w:val="24"/>
        </w:rPr>
        <w:t xml:space="preserve">Руководитель ДОУ </w:t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  <w:u w:val="single"/>
        </w:rPr>
        <w:tab/>
      </w:r>
      <w:r w:rsidRPr="00D44313">
        <w:rPr>
          <w:sz w:val="24"/>
          <w:szCs w:val="24"/>
          <w:u w:val="single"/>
        </w:rPr>
        <w:tab/>
        <w:t xml:space="preserve">         </w:t>
      </w:r>
      <w:r w:rsidRPr="00D44313">
        <w:rPr>
          <w:sz w:val="24"/>
          <w:szCs w:val="24"/>
        </w:rPr>
        <w:tab/>
        <w:t>/____________________</w:t>
      </w:r>
    </w:p>
    <w:p w:rsidR="00AF231F" w:rsidRPr="006D7873" w:rsidRDefault="00AF231F" w:rsidP="00AF231F">
      <w:pPr>
        <w:jc w:val="both"/>
        <w:rPr>
          <w:i/>
          <w:sz w:val="18"/>
        </w:rPr>
      </w:pP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sz w:val="24"/>
          <w:szCs w:val="24"/>
        </w:rPr>
        <w:tab/>
      </w:r>
      <w:r w:rsidRPr="00D44313">
        <w:rPr>
          <w:i/>
          <w:sz w:val="24"/>
          <w:szCs w:val="24"/>
        </w:rPr>
        <w:t xml:space="preserve"> (подпись) </w:t>
      </w:r>
      <w:r w:rsidRPr="00D44313">
        <w:rPr>
          <w:i/>
          <w:sz w:val="24"/>
          <w:szCs w:val="24"/>
        </w:rPr>
        <w:tab/>
      </w:r>
      <w:r w:rsidRPr="00D44313">
        <w:rPr>
          <w:i/>
          <w:sz w:val="24"/>
          <w:szCs w:val="24"/>
        </w:rPr>
        <w:tab/>
        <w:t xml:space="preserve">         (ФИО</w:t>
      </w:r>
      <w:r w:rsidRPr="006D7873">
        <w:rPr>
          <w:i/>
          <w:sz w:val="18"/>
        </w:rPr>
        <w:t>)</w:t>
      </w:r>
    </w:p>
    <w:p w:rsidR="00AF231F" w:rsidRDefault="00AF231F" w:rsidP="00AF231F">
      <w:pPr>
        <w:pStyle w:val="211"/>
        <w:shd w:val="clear" w:color="auto" w:fill="auto"/>
        <w:tabs>
          <w:tab w:val="left" w:pos="35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AF231F" w:rsidRDefault="00AF231F" w:rsidP="00AF231F">
      <w:pPr>
        <w:pStyle w:val="211"/>
        <w:shd w:val="clear" w:color="auto" w:fill="auto"/>
        <w:tabs>
          <w:tab w:val="left" w:pos="35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  <w:r w:rsidRPr="002433F1">
        <w:rPr>
          <w:i/>
          <w:iCs/>
          <w:sz w:val="28"/>
          <w:szCs w:val="28"/>
        </w:rPr>
        <w:t xml:space="preserve">Приложение </w:t>
      </w:r>
      <w:r>
        <w:rPr>
          <w:i/>
          <w:iCs/>
          <w:sz w:val="28"/>
          <w:szCs w:val="28"/>
        </w:rPr>
        <w:t>5</w:t>
      </w:r>
      <w:r w:rsidRPr="002433F1">
        <w:rPr>
          <w:i/>
          <w:iCs/>
          <w:sz w:val="28"/>
          <w:szCs w:val="28"/>
        </w:rPr>
        <w:t xml:space="preserve"> к Положению</w:t>
      </w: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Pr="005C5B20" w:rsidRDefault="00AF231F" w:rsidP="00AF231F">
      <w:pPr>
        <w:jc w:val="center"/>
        <w:rPr>
          <w:rFonts w:eastAsiaTheme="minorEastAsia"/>
          <w:sz w:val="24"/>
          <w:szCs w:val="24"/>
          <w:lang w:eastAsia="ru-RU"/>
        </w:rPr>
      </w:pPr>
      <w:r w:rsidRPr="005C5B20">
        <w:rPr>
          <w:rFonts w:eastAsiaTheme="minorEastAsia"/>
          <w:sz w:val="24"/>
          <w:szCs w:val="24"/>
          <w:lang w:eastAsia="ru-RU"/>
        </w:rPr>
        <w:t>На бланке ДОУ</w:t>
      </w:r>
    </w:p>
    <w:p w:rsidR="00AF231F" w:rsidRPr="005C5B20" w:rsidRDefault="00AF231F" w:rsidP="00AF231F">
      <w:pPr>
        <w:jc w:val="center"/>
        <w:rPr>
          <w:rFonts w:eastAsiaTheme="minorEastAsia"/>
          <w:sz w:val="24"/>
          <w:szCs w:val="24"/>
          <w:lang w:eastAsia="ru-RU"/>
        </w:rPr>
      </w:pPr>
      <w:r w:rsidRPr="005C5B20">
        <w:rPr>
          <w:rFonts w:eastAsiaTheme="minorEastAsia"/>
          <w:sz w:val="24"/>
          <w:szCs w:val="24"/>
          <w:lang w:eastAsia="ru-RU"/>
        </w:rPr>
        <w:t>СОГЛАСИЕ</w:t>
      </w:r>
    </w:p>
    <w:p w:rsidR="00AF231F" w:rsidRPr="005C5B20" w:rsidRDefault="00AF231F" w:rsidP="00AF231F">
      <w:pPr>
        <w:jc w:val="center"/>
        <w:rPr>
          <w:rFonts w:eastAsiaTheme="minorEastAsia"/>
          <w:sz w:val="24"/>
          <w:szCs w:val="24"/>
          <w:lang w:eastAsia="ru-RU"/>
        </w:rPr>
      </w:pPr>
      <w:r w:rsidRPr="005C5B20">
        <w:rPr>
          <w:rFonts w:eastAsiaTheme="minorEastAsia"/>
          <w:sz w:val="24"/>
          <w:szCs w:val="24"/>
          <w:lang w:eastAsia="ru-RU"/>
        </w:rPr>
        <w:t xml:space="preserve">родителей (или иных законных представителей) </w:t>
      </w:r>
    </w:p>
    <w:p w:rsidR="00AF231F" w:rsidRPr="005C5B20" w:rsidRDefault="00AF231F" w:rsidP="00AF231F">
      <w:pPr>
        <w:jc w:val="center"/>
        <w:rPr>
          <w:rFonts w:eastAsiaTheme="minorEastAsia"/>
          <w:sz w:val="24"/>
          <w:szCs w:val="24"/>
          <w:lang w:eastAsia="ru-RU"/>
        </w:rPr>
      </w:pPr>
      <w:r w:rsidRPr="005C5B20">
        <w:rPr>
          <w:rFonts w:eastAsiaTheme="minorEastAsia"/>
          <w:sz w:val="24"/>
          <w:szCs w:val="24"/>
          <w:lang w:eastAsia="ru-RU"/>
        </w:rPr>
        <w:t xml:space="preserve">на участие в спортивных соревнованиях и </w:t>
      </w:r>
    </w:p>
    <w:p w:rsidR="00AF231F" w:rsidRPr="005C5B20" w:rsidRDefault="00AF231F" w:rsidP="00AF231F">
      <w:pPr>
        <w:jc w:val="center"/>
        <w:rPr>
          <w:rFonts w:eastAsiaTheme="minorEastAsia"/>
          <w:sz w:val="24"/>
          <w:szCs w:val="24"/>
          <w:lang w:eastAsia="ru-RU"/>
        </w:rPr>
      </w:pPr>
      <w:r w:rsidRPr="005C5B20">
        <w:rPr>
          <w:rFonts w:eastAsiaTheme="minorEastAsia"/>
          <w:sz w:val="24"/>
          <w:szCs w:val="24"/>
          <w:lang w:eastAsia="ru-RU"/>
        </w:rPr>
        <w:t xml:space="preserve">на использование персональных данных несовершеннолетних детей, </w:t>
      </w:r>
    </w:p>
    <w:p w:rsidR="00AF231F" w:rsidRPr="005C5B20" w:rsidRDefault="00AF231F" w:rsidP="00AF231F">
      <w:pPr>
        <w:jc w:val="center"/>
        <w:rPr>
          <w:rFonts w:eastAsiaTheme="minorEastAsia"/>
          <w:sz w:val="24"/>
          <w:szCs w:val="24"/>
          <w:lang w:eastAsia="ru-RU"/>
        </w:rPr>
      </w:pPr>
      <w:r w:rsidRPr="005C5B20">
        <w:rPr>
          <w:rFonts w:eastAsiaTheme="minorEastAsia"/>
          <w:sz w:val="24"/>
          <w:szCs w:val="24"/>
          <w:lang w:eastAsia="ru-RU"/>
        </w:rPr>
        <w:t>воспитанников МОУ «Детский сад №_____Дзержинского района Волгограда»</w:t>
      </w:r>
    </w:p>
    <w:p w:rsidR="00AF231F" w:rsidRPr="005C5B20" w:rsidRDefault="00AF231F" w:rsidP="00AF231F">
      <w:pPr>
        <w:rPr>
          <w:rFonts w:eastAsiaTheme="minorEastAsia"/>
          <w:sz w:val="24"/>
          <w:szCs w:val="24"/>
          <w:lang w:eastAsia="ru-RU"/>
        </w:rPr>
      </w:pPr>
    </w:p>
    <w:p w:rsidR="00AF231F" w:rsidRPr="005C5B20" w:rsidRDefault="00AF231F" w:rsidP="00AF231F">
      <w:pPr>
        <w:rPr>
          <w:rFonts w:eastAsiaTheme="minorEastAsia"/>
          <w:sz w:val="24"/>
          <w:szCs w:val="24"/>
          <w:lang w:eastAsia="ru-RU"/>
        </w:rPr>
      </w:pPr>
    </w:p>
    <w:p w:rsidR="00AF231F" w:rsidRPr="005C5B20" w:rsidRDefault="00AF231F" w:rsidP="00AF231F">
      <w:pPr>
        <w:jc w:val="both"/>
        <w:rPr>
          <w:rFonts w:eastAsiaTheme="minorEastAsia"/>
          <w:sz w:val="24"/>
          <w:szCs w:val="24"/>
          <w:lang w:eastAsia="ru-RU"/>
        </w:rPr>
      </w:pPr>
      <w:r w:rsidRPr="005C5B20">
        <w:rPr>
          <w:rFonts w:eastAsiaTheme="minorEastAsia"/>
          <w:sz w:val="24"/>
          <w:szCs w:val="24"/>
          <w:lang w:eastAsia="ru-RU"/>
        </w:rPr>
        <w:t xml:space="preserve">     Мы, родители (или иные законные представители), настоящим даем согласие на участие ребёнка в соревнованиях, проходящих по месту организации___________________________________________________________</w:t>
      </w:r>
    </w:p>
    <w:p w:rsidR="00AF231F" w:rsidRPr="005C5B20" w:rsidRDefault="00AF231F" w:rsidP="00AF231F">
      <w:pPr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Style w:val="16"/>
        <w:tblW w:w="0" w:type="auto"/>
        <w:tblInd w:w="392" w:type="dxa"/>
        <w:tblLook w:val="04A0" w:firstRow="1" w:lastRow="0" w:firstColumn="1" w:lastColumn="0" w:noHBand="0" w:noVBand="1"/>
      </w:tblPr>
      <w:tblGrid>
        <w:gridCol w:w="817"/>
        <w:gridCol w:w="2693"/>
        <w:gridCol w:w="3969"/>
        <w:gridCol w:w="2092"/>
      </w:tblGrid>
      <w:tr w:rsidR="00AF231F" w:rsidRPr="005C5B20" w:rsidTr="00A07C51">
        <w:tc>
          <w:tcPr>
            <w:tcW w:w="817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5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5B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AF231F" w:rsidRPr="005C5B20" w:rsidRDefault="00AF231F" w:rsidP="00A0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sz w:val="24"/>
                <w:szCs w:val="24"/>
              </w:rPr>
              <w:t>ФИО ребенка (полностью)</w:t>
            </w:r>
          </w:p>
        </w:tc>
        <w:tc>
          <w:tcPr>
            <w:tcW w:w="3969" w:type="dxa"/>
          </w:tcPr>
          <w:p w:rsidR="00AF231F" w:rsidRPr="005C5B20" w:rsidRDefault="00AF231F" w:rsidP="00A0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sz w:val="24"/>
                <w:szCs w:val="24"/>
              </w:rPr>
              <w:t>ФИО родителя или иного законного представителя</w:t>
            </w:r>
          </w:p>
          <w:p w:rsidR="00AF231F" w:rsidRPr="005C5B20" w:rsidRDefault="00AF231F" w:rsidP="00A0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092" w:type="dxa"/>
          </w:tcPr>
          <w:p w:rsidR="00AF231F" w:rsidRPr="005C5B20" w:rsidRDefault="00AF231F" w:rsidP="00A0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F231F" w:rsidRPr="005C5B20" w:rsidTr="00A07C51">
        <w:trPr>
          <w:trHeight w:val="567"/>
        </w:trPr>
        <w:tc>
          <w:tcPr>
            <w:tcW w:w="817" w:type="dxa"/>
          </w:tcPr>
          <w:p w:rsidR="00AF231F" w:rsidRPr="005C5B20" w:rsidRDefault="00AF231F" w:rsidP="001E6FFB">
            <w:pPr>
              <w:numPr>
                <w:ilvl w:val="0"/>
                <w:numId w:val="6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1F" w:rsidRPr="005C5B20" w:rsidTr="00A07C51">
        <w:trPr>
          <w:trHeight w:val="567"/>
        </w:trPr>
        <w:tc>
          <w:tcPr>
            <w:tcW w:w="817" w:type="dxa"/>
          </w:tcPr>
          <w:p w:rsidR="00AF231F" w:rsidRPr="005C5B20" w:rsidRDefault="00AF231F" w:rsidP="001E6FFB">
            <w:pPr>
              <w:numPr>
                <w:ilvl w:val="0"/>
                <w:numId w:val="6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1F" w:rsidRPr="005C5B20" w:rsidTr="00A07C51">
        <w:trPr>
          <w:trHeight w:val="567"/>
        </w:trPr>
        <w:tc>
          <w:tcPr>
            <w:tcW w:w="817" w:type="dxa"/>
          </w:tcPr>
          <w:p w:rsidR="00AF231F" w:rsidRPr="005C5B20" w:rsidRDefault="00AF231F" w:rsidP="001E6FFB">
            <w:pPr>
              <w:numPr>
                <w:ilvl w:val="0"/>
                <w:numId w:val="6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1F" w:rsidRPr="005C5B20" w:rsidTr="00A07C51">
        <w:trPr>
          <w:trHeight w:val="567"/>
        </w:trPr>
        <w:tc>
          <w:tcPr>
            <w:tcW w:w="817" w:type="dxa"/>
          </w:tcPr>
          <w:p w:rsidR="00AF231F" w:rsidRPr="005C5B20" w:rsidRDefault="00AF231F" w:rsidP="001E6FFB">
            <w:pPr>
              <w:numPr>
                <w:ilvl w:val="0"/>
                <w:numId w:val="6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1F" w:rsidRPr="005C5B20" w:rsidTr="00A07C51">
        <w:trPr>
          <w:trHeight w:val="567"/>
        </w:trPr>
        <w:tc>
          <w:tcPr>
            <w:tcW w:w="817" w:type="dxa"/>
          </w:tcPr>
          <w:p w:rsidR="00AF231F" w:rsidRPr="005C5B20" w:rsidRDefault="00AF231F" w:rsidP="001E6FFB">
            <w:pPr>
              <w:numPr>
                <w:ilvl w:val="0"/>
                <w:numId w:val="6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1F" w:rsidRPr="005C5B20" w:rsidTr="00A07C51">
        <w:trPr>
          <w:trHeight w:val="567"/>
        </w:trPr>
        <w:tc>
          <w:tcPr>
            <w:tcW w:w="817" w:type="dxa"/>
          </w:tcPr>
          <w:p w:rsidR="00AF231F" w:rsidRPr="005C5B20" w:rsidRDefault="00AF231F" w:rsidP="001E6FFB">
            <w:pPr>
              <w:numPr>
                <w:ilvl w:val="0"/>
                <w:numId w:val="6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F231F" w:rsidRPr="005C5B20" w:rsidRDefault="00AF231F" w:rsidP="00A0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1F" w:rsidRPr="005C5B20" w:rsidRDefault="00AF231F" w:rsidP="00AF231F">
      <w:pPr>
        <w:rPr>
          <w:rFonts w:eastAsiaTheme="minorEastAsia"/>
          <w:lang w:eastAsia="ru-RU"/>
        </w:rPr>
      </w:pPr>
    </w:p>
    <w:p w:rsidR="00AF231F" w:rsidRPr="005C5B20" w:rsidRDefault="00AF231F" w:rsidP="00AF231F">
      <w:pPr>
        <w:rPr>
          <w:rFonts w:eastAsiaTheme="minorEastAsia"/>
          <w:sz w:val="24"/>
          <w:szCs w:val="24"/>
          <w:lang w:eastAsia="ru-RU"/>
        </w:rPr>
      </w:pPr>
      <w:r w:rsidRPr="005C5B20">
        <w:rPr>
          <w:rFonts w:eastAsiaTheme="minorEastAsia"/>
          <w:sz w:val="24"/>
          <w:szCs w:val="24"/>
          <w:lang w:eastAsia="ru-RU"/>
        </w:rPr>
        <w:t>Согласие может быть отозвано по нашему письменному заявлению.</w:t>
      </w:r>
    </w:p>
    <w:p w:rsidR="00AF231F" w:rsidRPr="005C5B20" w:rsidRDefault="00AF231F" w:rsidP="00AF231F">
      <w:pPr>
        <w:rPr>
          <w:rFonts w:eastAsiaTheme="minorEastAsia"/>
          <w:sz w:val="24"/>
          <w:szCs w:val="24"/>
          <w:lang w:eastAsia="ru-RU"/>
        </w:rPr>
      </w:pPr>
    </w:p>
    <w:p w:rsidR="00AF231F" w:rsidRPr="005C5B20" w:rsidRDefault="00AF231F" w:rsidP="00AF231F">
      <w:pPr>
        <w:rPr>
          <w:rFonts w:eastAsiaTheme="minorEastAsia"/>
          <w:sz w:val="24"/>
          <w:szCs w:val="24"/>
          <w:lang w:eastAsia="ru-RU"/>
        </w:rPr>
      </w:pPr>
    </w:p>
    <w:p w:rsidR="00AF231F" w:rsidRPr="005C5B20" w:rsidRDefault="00AF231F" w:rsidP="00AF231F">
      <w:pPr>
        <w:rPr>
          <w:rFonts w:eastAsiaTheme="minorEastAsia"/>
          <w:sz w:val="24"/>
          <w:szCs w:val="24"/>
          <w:lang w:eastAsia="ru-RU"/>
        </w:rPr>
      </w:pPr>
      <w:r w:rsidRPr="005C5B20">
        <w:rPr>
          <w:rFonts w:eastAsiaTheme="minorEastAsia"/>
          <w:sz w:val="24"/>
          <w:szCs w:val="24"/>
          <w:lang w:eastAsia="ru-RU"/>
        </w:rPr>
        <w:t>Дата:  «____»_____________20</w:t>
      </w:r>
      <w:r>
        <w:rPr>
          <w:rFonts w:eastAsiaTheme="minorEastAsia"/>
          <w:sz w:val="24"/>
          <w:szCs w:val="24"/>
          <w:lang w:eastAsia="ru-RU"/>
        </w:rPr>
        <w:t>24</w:t>
      </w:r>
      <w:r w:rsidRPr="005C5B20">
        <w:rPr>
          <w:rFonts w:eastAsiaTheme="minorEastAsia"/>
          <w:sz w:val="24"/>
          <w:szCs w:val="24"/>
          <w:lang w:eastAsia="ru-RU"/>
        </w:rPr>
        <w:t xml:space="preserve"> год</w:t>
      </w:r>
    </w:p>
    <w:p w:rsidR="00AF231F" w:rsidRDefault="00AF231F" w:rsidP="00AF231F">
      <w:pPr>
        <w:jc w:val="right"/>
        <w:rPr>
          <w:i/>
          <w:iCs/>
          <w:sz w:val="28"/>
          <w:szCs w:val="28"/>
        </w:rPr>
      </w:pPr>
    </w:p>
    <w:p w:rsidR="00AF231F" w:rsidRPr="008B1931" w:rsidRDefault="00AF231F" w:rsidP="00AF231F">
      <w:pPr>
        <w:pStyle w:val="211"/>
        <w:shd w:val="clear" w:color="auto" w:fill="auto"/>
        <w:tabs>
          <w:tab w:val="left" w:pos="35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150FA9" w:rsidRDefault="00150FA9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4501"/>
      </w:tblGrid>
      <w:tr w:rsidR="00415A61" w:rsidRPr="005F042F" w:rsidTr="00A07C51">
        <w:tc>
          <w:tcPr>
            <w:tcW w:w="4501" w:type="dxa"/>
            <w:shd w:val="clear" w:color="auto" w:fill="auto"/>
          </w:tcPr>
          <w:p w:rsidR="00415A61" w:rsidRPr="008C0309" w:rsidRDefault="00415A61" w:rsidP="00A07C51">
            <w:pPr>
              <w:rPr>
                <w:sz w:val="24"/>
                <w:szCs w:val="24"/>
              </w:rPr>
            </w:pPr>
          </w:p>
        </w:tc>
      </w:tr>
      <w:tr w:rsidR="00415A61" w:rsidRPr="005F042F" w:rsidTr="00A07C51">
        <w:tc>
          <w:tcPr>
            <w:tcW w:w="4501" w:type="dxa"/>
            <w:shd w:val="clear" w:color="auto" w:fill="auto"/>
          </w:tcPr>
          <w:p w:rsidR="00415A61" w:rsidRDefault="00415A61" w:rsidP="00A07C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Приложение 5</w:t>
            </w:r>
            <w:r w:rsidRPr="00B33B5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415A61" w:rsidRDefault="00415A61" w:rsidP="00A07C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33B53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ДТУ ДОАВ</w:t>
            </w:r>
          </w:p>
          <w:p w:rsidR="00415A61" w:rsidRPr="00B91714" w:rsidRDefault="00415A61" w:rsidP="00A07C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9171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25.03</w:t>
            </w:r>
            <w:r w:rsidRPr="00B917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91714">
              <w:rPr>
                <w:sz w:val="28"/>
                <w:szCs w:val="28"/>
              </w:rPr>
              <w:t xml:space="preserve"> г.</w:t>
            </w:r>
            <w:r w:rsidRPr="00B33B5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03/160</w:t>
            </w:r>
          </w:p>
        </w:tc>
      </w:tr>
    </w:tbl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444E59" w:rsidRDefault="00444E59" w:rsidP="00444E59">
      <w:pPr>
        <w:rPr>
          <w:sz w:val="28"/>
          <w:szCs w:val="28"/>
        </w:rPr>
      </w:pPr>
    </w:p>
    <w:p w:rsidR="00444E59" w:rsidRPr="00C72524" w:rsidRDefault="00444E59" w:rsidP="00444E59">
      <w:pPr>
        <w:tabs>
          <w:tab w:val="left" w:pos="6096"/>
          <w:tab w:val="left" w:pos="10206"/>
        </w:tabs>
        <w:ind w:right="-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Отчет </w:t>
      </w:r>
      <w:proofErr w:type="gramStart"/>
      <w:r w:rsidRPr="004401F2">
        <w:rPr>
          <w:bCs/>
          <w:color w:val="000000"/>
          <w:sz w:val="28"/>
          <w:szCs w:val="28"/>
        </w:rPr>
        <w:t>проведении</w:t>
      </w:r>
      <w:proofErr w:type="gramEnd"/>
      <w:r w:rsidRPr="004401F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«Месячника</w:t>
      </w:r>
      <w:r w:rsidRPr="004401F2">
        <w:rPr>
          <w:bCs/>
          <w:color w:val="000000"/>
          <w:sz w:val="28"/>
          <w:szCs w:val="28"/>
        </w:rPr>
        <w:t xml:space="preserve"> по охране</w:t>
      </w:r>
      <w:r>
        <w:rPr>
          <w:bCs/>
          <w:color w:val="000000"/>
          <w:sz w:val="28"/>
          <w:szCs w:val="28"/>
        </w:rPr>
        <w:t xml:space="preserve"> </w:t>
      </w:r>
      <w:r w:rsidRPr="004401F2">
        <w:rPr>
          <w:bCs/>
          <w:color w:val="000000"/>
          <w:sz w:val="28"/>
          <w:szCs w:val="28"/>
        </w:rPr>
        <w:t>труда</w:t>
      </w:r>
      <w:r>
        <w:rPr>
          <w:bCs/>
          <w:color w:val="000000"/>
          <w:sz w:val="28"/>
          <w:szCs w:val="28"/>
        </w:rPr>
        <w:t xml:space="preserve"> – 2024» в МОУ_______</w:t>
      </w:r>
    </w:p>
    <w:p w:rsidR="00444E59" w:rsidRDefault="00444E59" w:rsidP="00444E59">
      <w:pPr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120"/>
        <w:gridCol w:w="2875"/>
      </w:tblGrid>
      <w:tr w:rsidR="00444E59" w:rsidTr="00A07C51">
        <w:trPr>
          <w:trHeight w:val="690"/>
        </w:trPr>
        <w:tc>
          <w:tcPr>
            <w:tcW w:w="7196" w:type="dxa"/>
          </w:tcPr>
          <w:p w:rsidR="00444E59" w:rsidRDefault="00444E59" w:rsidP="00A0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в рамках месячника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2894" w:type="dxa"/>
          </w:tcPr>
          <w:p w:rsidR="00444E59" w:rsidRDefault="00444E59" w:rsidP="00A07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</w:t>
            </w:r>
          </w:p>
        </w:tc>
      </w:tr>
      <w:tr w:rsidR="00444E59" w:rsidTr="00A07C51">
        <w:trPr>
          <w:trHeight w:val="728"/>
        </w:trPr>
        <w:tc>
          <w:tcPr>
            <w:tcW w:w="7196" w:type="dxa"/>
          </w:tcPr>
          <w:p w:rsidR="00444E59" w:rsidRDefault="00444E59" w:rsidP="00A07C51">
            <w:pPr>
              <w:rPr>
                <w:sz w:val="28"/>
                <w:szCs w:val="28"/>
              </w:rPr>
            </w:pPr>
          </w:p>
        </w:tc>
        <w:tc>
          <w:tcPr>
            <w:tcW w:w="2894" w:type="dxa"/>
          </w:tcPr>
          <w:p w:rsidR="00444E59" w:rsidRDefault="00444E59" w:rsidP="00A07C51">
            <w:pPr>
              <w:rPr>
                <w:sz w:val="28"/>
                <w:szCs w:val="28"/>
              </w:rPr>
            </w:pPr>
          </w:p>
        </w:tc>
      </w:tr>
    </w:tbl>
    <w:p w:rsidR="00444E59" w:rsidRDefault="00444E59" w:rsidP="00444E59">
      <w:pPr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p w:rsidR="000C199D" w:rsidRDefault="000C199D" w:rsidP="000C199D">
      <w:pPr>
        <w:ind w:left="567"/>
        <w:jc w:val="center"/>
        <w:rPr>
          <w:sz w:val="28"/>
          <w:szCs w:val="28"/>
        </w:rPr>
      </w:pPr>
    </w:p>
    <w:sectPr w:rsidR="000C199D" w:rsidSect="00B704B5">
      <w:pgSz w:w="11906" w:h="16838"/>
      <w:pgMar w:top="568" w:right="567" w:bottom="851" w:left="1560" w:header="238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FF" w:rsidRDefault="00E459FF">
      <w:r>
        <w:separator/>
      </w:r>
    </w:p>
  </w:endnote>
  <w:endnote w:type="continuationSeparator" w:id="0">
    <w:p w:rsidR="00E459FF" w:rsidRDefault="00E4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Mon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FF" w:rsidRDefault="00E459FF">
      <w:r>
        <w:separator/>
      </w:r>
    </w:p>
  </w:footnote>
  <w:footnote w:type="continuationSeparator" w:id="0">
    <w:p w:rsidR="00E459FF" w:rsidRDefault="00E4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2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6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40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7" w:hanging="2160"/>
      </w:pPr>
    </w:lvl>
  </w:abstractNum>
  <w:abstractNum w:abstractNumId="1">
    <w:nsid w:val="00000003"/>
    <w:multiLevelType w:val="singleLevel"/>
    <w:tmpl w:val="00000003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2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6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40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7" w:hanging="2160"/>
      </w:pPr>
    </w:lvl>
  </w:abstractNum>
  <w:abstractNum w:abstractNumId="3">
    <w:nsid w:val="07A578F0"/>
    <w:multiLevelType w:val="hybridMultilevel"/>
    <w:tmpl w:val="19EA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78D4"/>
    <w:multiLevelType w:val="multilevel"/>
    <w:tmpl w:val="D9E25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311644"/>
    <w:multiLevelType w:val="hybridMultilevel"/>
    <w:tmpl w:val="8BF84FDE"/>
    <w:lvl w:ilvl="0" w:tplc="511CFD0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44BDA"/>
    <w:multiLevelType w:val="multilevel"/>
    <w:tmpl w:val="73E0B4B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1147C5"/>
    <w:multiLevelType w:val="hybridMultilevel"/>
    <w:tmpl w:val="417C87B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BD50F13"/>
    <w:multiLevelType w:val="hybridMultilevel"/>
    <w:tmpl w:val="1E88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B2824"/>
    <w:multiLevelType w:val="hybridMultilevel"/>
    <w:tmpl w:val="C79AFF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2F"/>
    <w:rsid w:val="00001369"/>
    <w:rsid w:val="0000156A"/>
    <w:rsid w:val="0000417F"/>
    <w:rsid w:val="000072BE"/>
    <w:rsid w:val="0001508C"/>
    <w:rsid w:val="0001587B"/>
    <w:rsid w:val="00022D7B"/>
    <w:rsid w:val="00023AF0"/>
    <w:rsid w:val="00026A39"/>
    <w:rsid w:val="00030904"/>
    <w:rsid w:val="00032AA7"/>
    <w:rsid w:val="00040568"/>
    <w:rsid w:val="00041767"/>
    <w:rsid w:val="00041BC7"/>
    <w:rsid w:val="00052E89"/>
    <w:rsid w:val="00056071"/>
    <w:rsid w:val="00073F46"/>
    <w:rsid w:val="00075343"/>
    <w:rsid w:val="000865C8"/>
    <w:rsid w:val="0009283D"/>
    <w:rsid w:val="00094180"/>
    <w:rsid w:val="00094EDB"/>
    <w:rsid w:val="000A6CE7"/>
    <w:rsid w:val="000B02A3"/>
    <w:rsid w:val="000C199D"/>
    <w:rsid w:val="000C57ED"/>
    <w:rsid w:val="000C5A67"/>
    <w:rsid w:val="000E4B59"/>
    <w:rsid w:val="000F0DFE"/>
    <w:rsid w:val="000F4D50"/>
    <w:rsid w:val="00100FBA"/>
    <w:rsid w:val="00103961"/>
    <w:rsid w:val="00103C3B"/>
    <w:rsid w:val="001042CD"/>
    <w:rsid w:val="00105C13"/>
    <w:rsid w:val="00105FF4"/>
    <w:rsid w:val="0010757D"/>
    <w:rsid w:val="00111372"/>
    <w:rsid w:val="00117531"/>
    <w:rsid w:val="001300AD"/>
    <w:rsid w:val="00132C82"/>
    <w:rsid w:val="001358A0"/>
    <w:rsid w:val="00147EE2"/>
    <w:rsid w:val="00150FA9"/>
    <w:rsid w:val="00154753"/>
    <w:rsid w:val="0015745B"/>
    <w:rsid w:val="001605CC"/>
    <w:rsid w:val="00160D1F"/>
    <w:rsid w:val="00162802"/>
    <w:rsid w:val="00165125"/>
    <w:rsid w:val="0016668C"/>
    <w:rsid w:val="001829CF"/>
    <w:rsid w:val="0018313C"/>
    <w:rsid w:val="00183F7A"/>
    <w:rsid w:val="0018548E"/>
    <w:rsid w:val="00195EC0"/>
    <w:rsid w:val="0019750D"/>
    <w:rsid w:val="00197F45"/>
    <w:rsid w:val="001A085E"/>
    <w:rsid w:val="001A1D9B"/>
    <w:rsid w:val="001B3A8C"/>
    <w:rsid w:val="001C175B"/>
    <w:rsid w:val="001C46D8"/>
    <w:rsid w:val="001C6BB8"/>
    <w:rsid w:val="001C795B"/>
    <w:rsid w:val="001D0524"/>
    <w:rsid w:val="001D735D"/>
    <w:rsid w:val="001D791E"/>
    <w:rsid w:val="001E6FFB"/>
    <w:rsid w:val="00200630"/>
    <w:rsid w:val="002060C4"/>
    <w:rsid w:val="002061AF"/>
    <w:rsid w:val="00212383"/>
    <w:rsid w:val="00212EDD"/>
    <w:rsid w:val="00214078"/>
    <w:rsid w:val="00220303"/>
    <w:rsid w:val="00220687"/>
    <w:rsid w:val="00220FCE"/>
    <w:rsid w:val="00221AF6"/>
    <w:rsid w:val="00226CBA"/>
    <w:rsid w:val="00230262"/>
    <w:rsid w:val="002323E7"/>
    <w:rsid w:val="00232F72"/>
    <w:rsid w:val="00234E0F"/>
    <w:rsid w:val="00240443"/>
    <w:rsid w:val="00241DA2"/>
    <w:rsid w:val="00257112"/>
    <w:rsid w:val="00260014"/>
    <w:rsid w:val="00265B14"/>
    <w:rsid w:val="00266A77"/>
    <w:rsid w:val="00266C9C"/>
    <w:rsid w:val="00267E9B"/>
    <w:rsid w:val="00273783"/>
    <w:rsid w:val="00274222"/>
    <w:rsid w:val="00281227"/>
    <w:rsid w:val="00283124"/>
    <w:rsid w:val="002853B2"/>
    <w:rsid w:val="00286CFB"/>
    <w:rsid w:val="00297BEB"/>
    <w:rsid w:val="002A3DFF"/>
    <w:rsid w:val="002B00C4"/>
    <w:rsid w:val="002B541B"/>
    <w:rsid w:val="002B7970"/>
    <w:rsid w:val="002C3DDF"/>
    <w:rsid w:val="002D7436"/>
    <w:rsid w:val="002D7CBC"/>
    <w:rsid w:val="002E3927"/>
    <w:rsid w:val="002E4EDD"/>
    <w:rsid w:val="002E5493"/>
    <w:rsid w:val="002F2991"/>
    <w:rsid w:val="002F3132"/>
    <w:rsid w:val="002F3A41"/>
    <w:rsid w:val="002F51B3"/>
    <w:rsid w:val="00301722"/>
    <w:rsid w:val="00303656"/>
    <w:rsid w:val="00305696"/>
    <w:rsid w:val="003108F9"/>
    <w:rsid w:val="00321FD7"/>
    <w:rsid w:val="00322803"/>
    <w:rsid w:val="003229D1"/>
    <w:rsid w:val="003254A7"/>
    <w:rsid w:val="00334FC9"/>
    <w:rsid w:val="00335949"/>
    <w:rsid w:val="00337169"/>
    <w:rsid w:val="00353B83"/>
    <w:rsid w:val="00360C53"/>
    <w:rsid w:val="0036212E"/>
    <w:rsid w:val="003627AA"/>
    <w:rsid w:val="00365640"/>
    <w:rsid w:val="0036656B"/>
    <w:rsid w:val="00373E4C"/>
    <w:rsid w:val="0037430E"/>
    <w:rsid w:val="00374A0C"/>
    <w:rsid w:val="0038350F"/>
    <w:rsid w:val="003858BC"/>
    <w:rsid w:val="00386408"/>
    <w:rsid w:val="003A0663"/>
    <w:rsid w:val="003A2B6B"/>
    <w:rsid w:val="003A2B95"/>
    <w:rsid w:val="003A50AA"/>
    <w:rsid w:val="003C3980"/>
    <w:rsid w:val="003C706A"/>
    <w:rsid w:val="003D3351"/>
    <w:rsid w:val="003D3448"/>
    <w:rsid w:val="003D421A"/>
    <w:rsid w:val="003D7161"/>
    <w:rsid w:val="003D788B"/>
    <w:rsid w:val="003E2A95"/>
    <w:rsid w:val="003E478B"/>
    <w:rsid w:val="003F163A"/>
    <w:rsid w:val="003F1BD8"/>
    <w:rsid w:val="003F36D1"/>
    <w:rsid w:val="00401DAF"/>
    <w:rsid w:val="00404724"/>
    <w:rsid w:val="00413BEA"/>
    <w:rsid w:val="00415A61"/>
    <w:rsid w:val="00420C8A"/>
    <w:rsid w:val="004256DE"/>
    <w:rsid w:val="0042621F"/>
    <w:rsid w:val="004326FA"/>
    <w:rsid w:val="00436E9D"/>
    <w:rsid w:val="004401F2"/>
    <w:rsid w:val="004444F6"/>
    <w:rsid w:val="00444E59"/>
    <w:rsid w:val="004503FE"/>
    <w:rsid w:val="004512BE"/>
    <w:rsid w:val="0045615F"/>
    <w:rsid w:val="004565E8"/>
    <w:rsid w:val="00462DBA"/>
    <w:rsid w:val="00465E32"/>
    <w:rsid w:val="004664BB"/>
    <w:rsid w:val="0047170A"/>
    <w:rsid w:val="00471DBC"/>
    <w:rsid w:val="00472296"/>
    <w:rsid w:val="004754E4"/>
    <w:rsid w:val="004765F4"/>
    <w:rsid w:val="0047743F"/>
    <w:rsid w:val="00482573"/>
    <w:rsid w:val="00486CF8"/>
    <w:rsid w:val="004876DA"/>
    <w:rsid w:val="004A5A0C"/>
    <w:rsid w:val="004B259F"/>
    <w:rsid w:val="004B5C05"/>
    <w:rsid w:val="004C6F63"/>
    <w:rsid w:val="004D0934"/>
    <w:rsid w:val="004D3562"/>
    <w:rsid w:val="004D621C"/>
    <w:rsid w:val="004E01A8"/>
    <w:rsid w:val="004E123A"/>
    <w:rsid w:val="004E68DD"/>
    <w:rsid w:val="004F6A79"/>
    <w:rsid w:val="00500A4A"/>
    <w:rsid w:val="00502207"/>
    <w:rsid w:val="005041C9"/>
    <w:rsid w:val="00504ACC"/>
    <w:rsid w:val="005105F6"/>
    <w:rsid w:val="0051226A"/>
    <w:rsid w:val="00514B0B"/>
    <w:rsid w:val="00524949"/>
    <w:rsid w:val="005259B0"/>
    <w:rsid w:val="00526096"/>
    <w:rsid w:val="005264B3"/>
    <w:rsid w:val="00534FA9"/>
    <w:rsid w:val="005369CF"/>
    <w:rsid w:val="005427AD"/>
    <w:rsid w:val="00545C9C"/>
    <w:rsid w:val="00550AC8"/>
    <w:rsid w:val="00552070"/>
    <w:rsid w:val="00556A66"/>
    <w:rsid w:val="00563751"/>
    <w:rsid w:val="00565B0E"/>
    <w:rsid w:val="005744F4"/>
    <w:rsid w:val="00575081"/>
    <w:rsid w:val="005800E2"/>
    <w:rsid w:val="0058033A"/>
    <w:rsid w:val="00581D55"/>
    <w:rsid w:val="00582EEB"/>
    <w:rsid w:val="00590FAE"/>
    <w:rsid w:val="00595FB6"/>
    <w:rsid w:val="005A09F7"/>
    <w:rsid w:val="005A209B"/>
    <w:rsid w:val="005B0C4B"/>
    <w:rsid w:val="005B5373"/>
    <w:rsid w:val="005B6BF6"/>
    <w:rsid w:val="005C4A63"/>
    <w:rsid w:val="005C6923"/>
    <w:rsid w:val="005D586B"/>
    <w:rsid w:val="005D798C"/>
    <w:rsid w:val="005E00FB"/>
    <w:rsid w:val="005E221C"/>
    <w:rsid w:val="005E4602"/>
    <w:rsid w:val="005E7851"/>
    <w:rsid w:val="005F042F"/>
    <w:rsid w:val="005F0EC1"/>
    <w:rsid w:val="005F7857"/>
    <w:rsid w:val="00600CE4"/>
    <w:rsid w:val="0060444F"/>
    <w:rsid w:val="006069FA"/>
    <w:rsid w:val="006144D7"/>
    <w:rsid w:val="00615A71"/>
    <w:rsid w:val="0062162B"/>
    <w:rsid w:val="00631AD9"/>
    <w:rsid w:val="00636475"/>
    <w:rsid w:val="00637D37"/>
    <w:rsid w:val="00651F03"/>
    <w:rsid w:val="0065279A"/>
    <w:rsid w:val="006532EC"/>
    <w:rsid w:val="006571BE"/>
    <w:rsid w:val="006613D4"/>
    <w:rsid w:val="00662036"/>
    <w:rsid w:val="00667D71"/>
    <w:rsid w:val="00670AF9"/>
    <w:rsid w:val="0067281F"/>
    <w:rsid w:val="00673922"/>
    <w:rsid w:val="00673934"/>
    <w:rsid w:val="006744B2"/>
    <w:rsid w:val="006837D0"/>
    <w:rsid w:val="00685AC4"/>
    <w:rsid w:val="00687646"/>
    <w:rsid w:val="00690F1F"/>
    <w:rsid w:val="006958E0"/>
    <w:rsid w:val="006971E8"/>
    <w:rsid w:val="006A06CC"/>
    <w:rsid w:val="006A0A54"/>
    <w:rsid w:val="006B17DA"/>
    <w:rsid w:val="006C3B22"/>
    <w:rsid w:val="006D2E5C"/>
    <w:rsid w:val="006D398D"/>
    <w:rsid w:val="006E08C1"/>
    <w:rsid w:val="006E1FCD"/>
    <w:rsid w:val="006E2929"/>
    <w:rsid w:val="006E32EA"/>
    <w:rsid w:val="00712939"/>
    <w:rsid w:val="00715EBA"/>
    <w:rsid w:val="007164B4"/>
    <w:rsid w:val="00720163"/>
    <w:rsid w:val="00722096"/>
    <w:rsid w:val="007240DE"/>
    <w:rsid w:val="00724F85"/>
    <w:rsid w:val="00731A26"/>
    <w:rsid w:val="0073200F"/>
    <w:rsid w:val="00734FB1"/>
    <w:rsid w:val="00735B06"/>
    <w:rsid w:val="00743CA2"/>
    <w:rsid w:val="00751965"/>
    <w:rsid w:val="00751EF9"/>
    <w:rsid w:val="0076001C"/>
    <w:rsid w:val="007713B0"/>
    <w:rsid w:val="007926D9"/>
    <w:rsid w:val="007A0567"/>
    <w:rsid w:val="007A4992"/>
    <w:rsid w:val="007A628A"/>
    <w:rsid w:val="007A62CD"/>
    <w:rsid w:val="007B0712"/>
    <w:rsid w:val="007B34D0"/>
    <w:rsid w:val="007B41BF"/>
    <w:rsid w:val="007B468D"/>
    <w:rsid w:val="007B5D61"/>
    <w:rsid w:val="007B67D5"/>
    <w:rsid w:val="007C1DEC"/>
    <w:rsid w:val="007C67E7"/>
    <w:rsid w:val="007D0915"/>
    <w:rsid w:val="007D35B5"/>
    <w:rsid w:val="007D3ECC"/>
    <w:rsid w:val="007E36A6"/>
    <w:rsid w:val="007F4863"/>
    <w:rsid w:val="007F54B1"/>
    <w:rsid w:val="007F708A"/>
    <w:rsid w:val="0080016D"/>
    <w:rsid w:val="00801747"/>
    <w:rsid w:val="00810265"/>
    <w:rsid w:val="00823954"/>
    <w:rsid w:val="00824B83"/>
    <w:rsid w:val="0083050F"/>
    <w:rsid w:val="008435F2"/>
    <w:rsid w:val="008444A5"/>
    <w:rsid w:val="008450A1"/>
    <w:rsid w:val="0084620E"/>
    <w:rsid w:val="008509A6"/>
    <w:rsid w:val="008575F0"/>
    <w:rsid w:val="00857FBA"/>
    <w:rsid w:val="0086011D"/>
    <w:rsid w:val="0086602A"/>
    <w:rsid w:val="008663D1"/>
    <w:rsid w:val="00866E83"/>
    <w:rsid w:val="008747F3"/>
    <w:rsid w:val="00882DC0"/>
    <w:rsid w:val="0089155C"/>
    <w:rsid w:val="00894900"/>
    <w:rsid w:val="008A0396"/>
    <w:rsid w:val="008A35CC"/>
    <w:rsid w:val="008A453D"/>
    <w:rsid w:val="008B2C4E"/>
    <w:rsid w:val="008B5E17"/>
    <w:rsid w:val="008B7349"/>
    <w:rsid w:val="008C0309"/>
    <w:rsid w:val="008C601D"/>
    <w:rsid w:val="008C66BC"/>
    <w:rsid w:val="008D1BFE"/>
    <w:rsid w:val="008D66D5"/>
    <w:rsid w:val="008E2E10"/>
    <w:rsid w:val="009054A9"/>
    <w:rsid w:val="00905746"/>
    <w:rsid w:val="00915513"/>
    <w:rsid w:val="00917B91"/>
    <w:rsid w:val="00920339"/>
    <w:rsid w:val="009205F5"/>
    <w:rsid w:val="00931534"/>
    <w:rsid w:val="0093566C"/>
    <w:rsid w:val="00935C53"/>
    <w:rsid w:val="009376FB"/>
    <w:rsid w:val="00940381"/>
    <w:rsid w:val="00940F25"/>
    <w:rsid w:val="00946D60"/>
    <w:rsid w:val="00947B86"/>
    <w:rsid w:val="00963D1A"/>
    <w:rsid w:val="009677A0"/>
    <w:rsid w:val="009718F9"/>
    <w:rsid w:val="009724E8"/>
    <w:rsid w:val="009762D3"/>
    <w:rsid w:val="00980167"/>
    <w:rsid w:val="0098028A"/>
    <w:rsid w:val="00981975"/>
    <w:rsid w:val="00987252"/>
    <w:rsid w:val="00987BCC"/>
    <w:rsid w:val="00997C3B"/>
    <w:rsid w:val="009A0CCE"/>
    <w:rsid w:val="009A14FB"/>
    <w:rsid w:val="009B0B71"/>
    <w:rsid w:val="009B6F20"/>
    <w:rsid w:val="009B7813"/>
    <w:rsid w:val="009C4B2C"/>
    <w:rsid w:val="009D5D9A"/>
    <w:rsid w:val="009F1570"/>
    <w:rsid w:val="009F7C05"/>
    <w:rsid w:val="00A0016D"/>
    <w:rsid w:val="00A0227D"/>
    <w:rsid w:val="00A0478D"/>
    <w:rsid w:val="00A07C51"/>
    <w:rsid w:val="00A17A94"/>
    <w:rsid w:val="00A3194E"/>
    <w:rsid w:val="00A34F2A"/>
    <w:rsid w:val="00A4654C"/>
    <w:rsid w:val="00A46DFA"/>
    <w:rsid w:val="00A541DF"/>
    <w:rsid w:val="00A61F5F"/>
    <w:rsid w:val="00A67DBF"/>
    <w:rsid w:val="00A67FF5"/>
    <w:rsid w:val="00A71CF4"/>
    <w:rsid w:val="00A721E1"/>
    <w:rsid w:val="00A74E12"/>
    <w:rsid w:val="00A8159A"/>
    <w:rsid w:val="00A82648"/>
    <w:rsid w:val="00A90C33"/>
    <w:rsid w:val="00A91B4D"/>
    <w:rsid w:val="00A92788"/>
    <w:rsid w:val="00A97E41"/>
    <w:rsid w:val="00AA0672"/>
    <w:rsid w:val="00AA1B17"/>
    <w:rsid w:val="00AA22BF"/>
    <w:rsid w:val="00AA26A1"/>
    <w:rsid w:val="00AA33EA"/>
    <w:rsid w:val="00AA570E"/>
    <w:rsid w:val="00AA5E06"/>
    <w:rsid w:val="00AB2F8A"/>
    <w:rsid w:val="00AB7394"/>
    <w:rsid w:val="00AB7A0E"/>
    <w:rsid w:val="00AC2F84"/>
    <w:rsid w:val="00AC334C"/>
    <w:rsid w:val="00AD0081"/>
    <w:rsid w:val="00AD0105"/>
    <w:rsid w:val="00AD781B"/>
    <w:rsid w:val="00AE16E8"/>
    <w:rsid w:val="00AE5339"/>
    <w:rsid w:val="00AE791B"/>
    <w:rsid w:val="00AF164E"/>
    <w:rsid w:val="00AF231F"/>
    <w:rsid w:val="00AF5AE9"/>
    <w:rsid w:val="00AF5C3B"/>
    <w:rsid w:val="00B03412"/>
    <w:rsid w:val="00B116FF"/>
    <w:rsid w:val="00B127BF"/>
    <w:rsid w:val="00B13319"/>
    <w:rsid w:val="00B143AA"/>
    <w:rsid w:val="00B1674D"/>
    <w:rsid w:val="00B3276F"/>
    <w:rsid w:val="00B334C1"/>
    <w:rsid w:val="00B3355C"/>
    <w:rsid w:val="00B33B53"/>
    <w:rsid w:val="00B360AC"/>
    <w:rsid w:val="00B37C6A"/>
    <w:rsid w:val="00B47B86"/>
    <w:rsid w:val="00B51B4E"/>
    <w:rsid w:val="00B55CBF"/>
    <w:rsid w:val="00B561A2"/>
    <w:rsid w:val="00B56FC6"/>
    <w:rsid w:val="00B60861"/>
    <w:rsid w:val="00B60920"/>
    <w:rsid w:val="00B704B5"/>
    <w:rsid w:val="00B76DE1"/>
    <w:rsid w:val="00B80951"/>
    <w:rsid w:val="00B82030"/>
    <w:rsid w:val="00B839DC"/>
    <w:rsid w:val="00B83A42"/>
    <w:rsid w:val="00B83EA1"/>
    <w:rsid w:val="00B91714"/>
    <w:rsid w:val="00B94047"/>
    <w:rsid w:val="00B94ECD"/>
    <w:rsid w:val="00BA13C2"/>
    <w:rsid w:val="00BA2CFA"/>
    <w:rsid w:val="00BA3403"/>
    <w:rsid w:val="00BA3A76"/>
    <w:rsid w:val="00BA4C5F"/>
    <w:rsid w:val="00BA57CB"/>
    <w:rsid w:val="00BB3E60"/>
    <w:rsid w:val="00BB4614"/>
    <w:rsid w:val="00BC1D6A"/>
    <w:rsid w:val="00BD6ED8"/>
    <w:rsid w:val="00BE00A4"/>
    <w:rsid w:val="00BE1136"/>
    <w:rsid w:val="00BE28E6"/>
    <w:rsid w:val="00BE46F1"/>
    <w:rsid w:val="00BF2BA8"/>
    <w:rsid w:val="00BF4E7C"/>
    <w:rsid w:val="00BF5664"/>
    <w:rsid w:val="00C00F22"/>
    <w:rsid w:val="00C06FF2"/>
    <w:rsid w:val="00C17B08"/>
    <w:rsid w:val="00C215A8"/>
    <w:rsid w:val="00C233AF"/>
    <w:rsid w:val="00C3538E"/>
    <w:rsid w:val="00C42911"/>
    <w:rsid w:val="00C43E3B"/>
    <w:rsid w:val="00C50557"/>
    <w:rsid w:val="00C511EE"/>
    <w:rsid w:val="00C525DB"/>
    <w:rsid w:val="00C61A14"/>
    <w:rsid w:val="00C61FF3"/>
    <w:rsid w:val="00C72524"/>
    <w:rsid w:val="00C7656C"/>
    <w:rsid w:val="00C76F13"/>
    <w:rsid w:val="00C805F2"/>
    <w:rsid w:val="00C92DD9"/>
    <w:rsid w:val="00CA7113"/>
    <w:rsid w:val="00CA7159"/>
    <w:rsid w:val="00CB3321"/>
    <w:rsid w:val="00CB7EE9"/>
    <w:rsid w:val="00CC092B"/>
    <w:rsid w:val="00CC6369"/>
    <w:rsid w:val="00CD71A3"/>
    <w:rsid w:val="00CE146D"/>
    <w:rsid w:val="00CE26E0"/>
    <w:rsid w:val="00CE7B2A"/>
    <w:rsid w:val="00CF5935"/>
    <w:rsid w:val="00D13117"/>
    <w:rsid w:val="00D15E86"/>
    <w:rsid w:val="00D15EC8"/>
    <w:rsid w:val="00D2065E"/>
    <w:rsid w:val="00D256AE"/>
    <w:rsid w:val="00D25E90"/>
    <w:rsid w:val="00D34341"/>
    <w:rsid w:val="00D378BB"/>
    <w:rsid w:val="00D403FE"/>
    <w:rsid w:val="00D408D6"/>
    <w:rsid w:val="00D50BA0"/>
    <w:rsid w:val="00D6299A"/>
    <w:rsid w:val="00D710BB"/>
    <w:rsid w:val="00D71373"/>
    <w:rsid w:val="00D75493"/>
    <w:rsid w:val="00D76BBF"/>
    <w:rsid w:val="00D8165B"/>
    <w:rsid w:val="00D817FA"/>
    <w:rsid w:val="00D93881"/>
    <w:rsid w:val="00DA152E"/>
    <w:rsid w:val="00DA5BB8"/>
    <w:rsid w:val="00DA7CE2"/>
    <w:rsid w:val="00DB11F5"/>
    <w:rsid w:val="00DB3C7B"/>
    <w:rsid w:val="00DB5D14"/>
    <w:rsid w:val="00DC62F8"/>
    <w:rsid w:val="00DD4502"/>
    <w:rsid w:val="00DD77C9"/>
    <w:rsid w:val="00DF1E03"/>
    <w:rsid w:val="00DF3B22"/>
    <w:rsid w:val="00DF5146"/>
    <w:rsid w:val="00DF51EF"/>
    <w:rsid w:val="00DF7994"/>
    <w:rsid w:val="00E01AEF"/>
    <w:rsid w:val="00E11AA2"/>
    <w:rsid w:val="00E12C5B"/>
    <w:rsid w:val="00E16240"/>
    <w:rsid w:val="00E25FCF"/>
    <w:rsid w:val="00E2681E"/>
    <w:rsid w:val="00E26D53"/>
    <w:rsid w:val="00E31DA7"/>
    <w:rsid w:val="00E40A21"/>
    <w:rsid w:val="00E41CE8"/>
    <w:rsid w:val="00E459FF"/>
    <w:rsid w:val="00E50B94"/>
    <w:rsid w:val="00E50ED5"/>
    <w:rsid w:val="00E571CC"/>
    <w:rsid w:val="00E62B6B"/>
    <w:rsid w:val="00E635DE"/>
    <w:rsid w:val="00E66AB2"/>
    <w:rsid w:val="00E73D8C"/>
    <w:rsid w:val="00E7797E"/>
    <w:rsid w:val="00E80061"/>
    <w:rsid w:val="00E827F0"/>
    <w:rsid w:val="00E844B8"/>
    <w:rsid w:val="00EA2E17"/>
    <w:rsid w:val="00EA61C2"/>
    <w:rsid w:val="00EB039B"/>
    <w:rsid w:val="00EC188C"/>
    <w:rsid w:val="00EC5157"/>
    <w:rsid w:val="00EE13D0"/>
    <w:rsid w:val="00EE1783"/>
    <w:rsid w:val="00EE3634"/>
    <w:rsid w:val="00EE4B24"/>
    <w:rsid w:val="00EE5D5E"/>
    <w:rsid w:val="00EF1CCA"/>
    <w:rsid w:val="00EF23AE"/>
    <w:rsid w:val="00EF59AF"/>
    <w:rsid w:val="00F022FC"/>
    <w:rsid w:val="00F06944"/>
    <w:rsid w:val="00F10DA9"/>
    <w:rsid w:val="00F1322E"/>
    <w:rsid w:val="00F237B2"/>
    <w:rsid w:val="00F30489"/>
    <w:rsid w:val="00F32F11"/>
    <w:rsid w:val="00F35878"/>
    <w:rsid w:val="00F36A32"/>
    <w:rsid w:val="00F376A8"/>
    <w:rsid w:val="00F37856"/>
    <w:rsid w:val="00F40777"/>
    <w:rsid w:val="00F44665"/>
    <w:rsid w:val="00F446EF"/>
    <w:rsid w:val="00F4564E"/>
    <w:rsid w:val="00F45C45"/>
    <w:rsid w:val="00F56981"/>
    <w:rsid w:val="00F57D77"/>
    <w:rsid w:val="00F60248"/>
    <w:rsid w:val="00F60944"/>
    <w:rsid w:val="00F644DF"/>
    <w:rsid w:val="00F65583"/>
    <w:rsid w:val="00F6780E"/>
    <w:rsid w:val="00F67C6A"/>
    <w:rsid w:val="00F71335"/>
    <w:rsid w:val="00F73A9A"/>
    <w:rsid w:val="00F75E6A"/>
    <w:rsid w:val="00F86165"/>
    <w:rsid w:val="00F864AE"/>
    <w:rsid w:val="00F86F4F"/>
    <w:rsid w:val="00F87309"/>
    <w:rsid w:val="00F87E0E"/>
    <w:rsid w:val="00F906B2"/>
    <w:rsid w:val="00F93151"/>
    <w:rsid w:val="00F946DA"/>
    <w:rsid w:val="00F97BBA"/>
    <w:rsid w:val="00FA2DBC"/>
    <w:rsid w:val="00FA49CD"/>
    <w:rsid w:val="00FA7DE5"/>
    <w:rsid w:val="00FB4A82"/>
    <w:rsid w:val="00FC0664"/>
    <w:rsid w:val="00FC2EF3"/>
    <w:rsid w:val="00FD070E"/>
    <w:rsid w:val="00FD30E1"/>
    <w:rsid w:val="00FD34E0"/>
    <w:rsid w:val="00FD5343"/>
    <w:rsid w:val="00FE0C88"/>
    <w:rsid w:val="00FE2228"/>
    <w:rsid w:val="00FE6F8C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2A"/>
    <w:rPr>
      <w:lang w:eastAsia="ar-SA"/>
    </w:rPr>
  </w:style>
  <w:style w:type="paragraph" w:styleId="1">
    <w:name w:val="heading 1"/>
    <w:basedOn w:val="a"/>
    <w:next w:val="a"/>
    <w:qFormat/>
    <w:rsid w:val="00F97BB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97BBA"/>
    <w:pPr>
      <w:keepNext/>
      <w:tabs>
        <w:tab w:val="num" w:pos="576"/>
      </w:tabs>
      <w:ind w:left="9781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7BBA"/>
    <w:pPr>
      <w:keepNext/>
      <w:tabs>
        <w:tab w:val="num" w:pos="72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F97BBA"/>
    <w:pPr>
      <w:keepNext/>
      <w:tabs>
        <w:tab w:val="num" w:pos="864"/>
      </w:tabs>
      <w:ind w:left="864" w:hanging="86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97BBA"/>
    <w:pPr>
      <w:keepNext/>
      <w:tabs>
        <w:tab w:val="num" w:pos="1008"/>
      </w:tabs>
      <w:ind w:left="567" w:firstLine="851"/>
      <w:jc w:val="both"/>
      <w:outlineLvl w:val="4"/>
    </w:pPr>
    <w:rPr>
      <w:sz w:val="28"/>
    </w:rPr>
  </w:style>
  <w:style w:type="paragraph" w:styleId="7">
    <w:name w:val="heading 7"/>
    <w:basedOn w:val="a"/>
    <w:next w:val="a"/>
    <w:qFormat/>
    <w:rsid w:val="00F97BBA"/>
    <w:pPr>
      <w:keepNext/>
      <w:tabs>
        <w:tab w:val="num" w:pos="1296"/>
      </w:tabs>
      <w:ind w:left="1296" w:hanging="1296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BBA"/>
    <w:rPr>
      <w:rFonts w:ascii="Symbol" w:hAnsi="Symbol" w:cs="OpenSymbol"/>
    </w:rPr>
  </w:style>
  <w:style w:type="character" w:customStyle="1" w:styleId="WW8Num1z1">
    <w:name w:val="WW8Num1z1"/>
    <w:rsid w:val="00F97BBA"/>
    <w:rPr>
      <w:rFonts w:ascii="OpenSymbol" w:hAnsi="OpenSymbol" w:cs="OpenSymbol"/>
    </w:rPr>
  </w:style>
  <w:style w:type="character" w:customStyle="1" w:styleId="WW8Num2z0">
    <w:name w:val="WW8Num2z0"/>
    <w:rsid w:val="00F97BBA"/>
    <w:rPr>
      <w:rFonts w:ascii="Symbol" w:hAnsi="Symbol" w:cs="OpenSymbol"/>
    </w:rPr>
  </w:style>
  <w:style w:type="character" w:customStyle="1" w:styleId="WW8Num2z1">
    <w:name w:val="WW8Num2z1"/>
    <w:rsid w:val="00F97BBA"/>
    <w:rPr>
      <w:rFonts w:ascii="OpenSymbol" w:hAnsi="OpenSymbol" w:cs="OpenSymbol"/>
    </w:rPr>
  </w:style>
  <w:style w:type="character" w:customStyle="1" w:styleId="WW8Num4z0">
    <w:name w:val="WW8Num4z0"/>
    <w:rsid w:val="00F97BBA"/>
    <w:rPr>
      <w:rFonts w:ascii="Symbol" w:hAnsi="Symbol" w:cs="OpenSymbol"/>
    </w:rPr>
  </w:style>
  <w:style w:type="character" w:customStyle="1" w:styleId="WW8Num4z1">
    <w:name w:val="WW8Num4z1"/>
    <w:rsid w:val="00F97BBA"/>
    <w:rPr>
      <w:rFonts w:ascii="OpenSymbol" w:hAnsi="OpenSymbol" w:cs="OpenSymbol"/>
    </w:rPr>
  </w:style>
  <w:style w:type="character" w:customStyle="1" w:styleId="WW8Num5z0">
    <w:name w:val="WW8Num5z0"/>
    <w:rsid w:val="00F97BBA"/>
    <w:rPr>
      <w:rFonts w:ascii="Symbol" w:hAnsi="Symbol" w:cs="OpenSymbol"/>
    </w:rPr>
  </w:style>
  <w:style w:type="character" w:customStyle="1" w:styleId="WW8Num5z1">
    <w:name w:val="WW8Num5z1"/>
    <w:rsid w:val="00F97BBA"/>
    <w:rPr>
      <w:rFonts w:ascii="OpenSymbol" w:hAnsi="OpenSymbol" w:cs="OpenSymbol"/>
    </w:rPr>
  </w:style>
  <w:style w:type="character" w:customStyle="1" w:styleId="WW8Num11z0">
    <w:name w:val="WW8Num11z0"/>
    <w:rsid w:val="00F97BBA"/>
    <w:rPr>
      <w:rFonts w:ascii="Symbol" w:hAnsi="Symbol" w:cs="OpenSymbol"/>
    </w:rPr>
  </w:style>
  <w:style w:type="character" w:customStyle="1" w:styleId="WW8Num11z1">
    <w:name w:val="WW8Num11z1"/>
    <w:rsid w:val="00F97BBA"/>
    <w:rPr>
      <w:rFonts w:ascii="OpenSymbol" w:hAnsi="OpenSymbol" w:cs="OpenSymbol"/>
    </w:rPr>
  </w:style>
  <w:style w:type="character" w:customStyle="1" w:styleId="WW8Num13z0">
    <w:name w:val="WW8Num13z0"/>
    <w:rsid w:val="00F97BBA"/>
    <w:rPr>
      <w:rFonts w:ascii="Symbol" w:hAnsi="Symbol" w:cs="OpenSymbol"/>
    </w:rPr>
  </w:style>
  <w:style w:type="character" w:customStyle="1" w:styleId="WW8Num13z1">
    <w:name w:val="WW8Num13z1"/>
    <w:rsid w:val="00F97BBA"/>
    <w:rPr>
      <w:rFonts w:ascii="OpenSymbol" w:hAnsi="OpenSymbol" w:cs="OpenSymbol"/>
    </w:rPr>
  </w:style>
  <w:style w:type="character" w:customStyle="1" w:styleId="WW8Num14z0">
    <w:name w:val="WW8Num14z0"/>
    <w:rsid w:val="00F97BBA"/>
    <w:rPr>
      <w:rFonts w:ascii="Symbol" w:hAnsi="Symbol" w:cs="OpenSymbol"/>
    </w:rPr>
  </w:style>
  <w:style w:type="character" w:customStyle="1" w:styleId="WW8Num14z1">
    <w:name w:val="WW8Num14z1"/>
    <w:rsid w:val="00F97BBA"/>
    <w:rPr>
      <w:rFonts w:ascii="OpenSymbol" w:hAnsi="OpenSymbol" w:cs="OpenSymbol"/>
    </w:rPr>
  </w:style>
  <w:style w:type="character" w:customStyle="1" w:styleId="WW8Num15z0">
    <w:name w:val="WW8Num15z0"/>
    <w:rsid w:val="00F97BBA"/>
    <w:rPr>
      <w:rFonts w:ascii="Symbol" w:hAnsi="Symbol" w:cs="OpenSymbol"/>
    </w:rPr>
  </w:style>
  <w:style w:type="character" w:customStyle="1" w:styleId="WW8Num15z1">
    <w:name w:val="WW8Num15z1"/>
    <w:rsid w:val="00F97BBA"/>
    <w:rPr>
      <w:rFonts w:ascii="OpenSymbol" w:hAnsi="OpenSymbol" w:cs="OpenSymbol"/>
    </w:rPr>
  </w:style>
  <w:style w:type="character" w:customStyle="1" w:styleId="WW8Num22z0">
    <w:name w:val="WW8Num22z0"/>
    <w:rsid w:val="00F97BBA"/>
    <w:rPr>
      <w:rFonts w:ascii="Symbol" w:hAnsi="Symbol"/>
      <w:sz w:val="20"/>
    </w:rPr>
  </w:style>
  <w:style w:type="character" w:customStyle="1" w:styleId="WW8Num22z1">
    <w:name w:val="WW8Num22z1"/>
    <w:rsid w:val="00F97BBA"/>
    <w:rPr>
      <w:rFonts w:ascii="Courier New" w:hAnsi="Courier New"/>
      <w:sz w:val="20"/>
    </w:rPr>
  </w:style>
  <w:style w:type="character" w:customStyle="1" w:styleId="WW8Num22z2">
    <w:name w:val="WW8Num22z2"/>
    <w:rsid w:val="00F97BBA"/>
    <w:rPr>
      <w:rFonts w:ascii="Wingdings" w:hAnsi="Wingdings"/>
      <w:sz w:val="20"/>
    </w:rPr>
  </w:style>
  <w:style w:type="character" w:customStyle="1" w:styleId="WW8Num35z0">
    <w:name w:val="WW8Num35z0"/>
    <w:rsid w:val="00F97BBA"/>
    <w:rPr>
      <w:rFonts w:ascii="Symbol" w:hAnsi="Symbol"/>
    </w:rPr>
  </w:style>
  <w:style w:type="character" w:customStyle="1" w:styleId="WW8Num35z1">
    <w:name w:val="WW8Num35z1"/>
    <w:rsid w:val="00F97BBA"/>
    <w:rPr>
      <w:rFonts w:ascii="Courier New" w:hAnsi="Courier New" w:cs="Courier New"/>
    </w:rPr>
  </w:style>
  <w:style w:type="character" w:customStyle="1" w:styleId="WW8Num35z2">
    <w:name w:val="WW8Num35z2"/>
    <w:rsid w:val="00F97BBA"/>
    <w:rPr>
      <w:rFonts w:ascii="Wingdings" w:hAnsi="Wingdings"/>
    </w:rPr>
  </w:style>
  <w:style w:type="character" w:customStyle="1" w:styleId="WW8Num37z0">
    <w:name w:val="WW8Num37z0"/>
    <w:rsid w:val="00F97BBA"/>
    <w:rPr>
      <w:rFonts w:ascii="Symbol" w:hAnsi="Symbol"/>
    </w:rPr>
  </w:style>
  <w:style w:type="character" w:customStyle="1" w:styleId="WW8Num37z1">
    <w:name w:val="WW8Num37z1"/>
    <w:rsid w:val="00F97BBA"/>
    <w:rPr>
      <w:rFonts w:ascii="Courier New" w:hAnsi="Courier New" w:cs="Courier New"/>
    </w:rPr>
  </w:style>
  <w:style w:type="character" w:customStyle="1" w:styleId="WW8Num37z2">
    <w:name w:val="WW8Num37z2"/>
    <w:rsid w:val="00F97BBA"/>
    <w:rPr>
      <w:rFonts w:ascii="Wingdings" w:hAnsi="Wingdings"/>
    </w:rPr>
  </w:style>
  <w:style w:type="character" w:customStyle="1" w:styleId="WW8Num41z0">
    <w:name w:val="WW8Num41z0"/>
    <w:rsid w:val="00F97BBA"/>
    <w:rPr>
      <w:rFonts w:ascii="Symbol" w:hAnsi="Symbol"/>
      <w:sz w:val="20"/>
    </w:rPr>
  </w:style>
  <w:style w:type="character" w:customStyle="1" w:styleId="WW8Num41z1">
    <w:name w:val="WW8Num41z1"/>
    <w:rsid w:val="00F97BBA"/>
    <w:rPr>
      <w:rFonts w:ascii="Courier New" w:hAnsi="Courier New"/>
      <w:sz w:val="20"/>
    </w:rPr>
  </w:style>
  <w:style w:type="character" w:customStyle="1" w:styleId="WW8Num41z2">
    <w:name w:val="WW8Num41z2"/>
    <w:rsid w:val="00F97BBA"/>
    <w:rPr>
      <w:rFonts w:ascii="Wingdings" w:hAnsi="Wingdings"/>
      <w:sz w:val="20"/>
    </w:rPr>
  </w:style>
  <w:style w:type="character" w:customStyle="1" w:styleId="WW8Num45z0">
    <w:name w:val="WW8Num45z0"/>
    <w:rsid w:val="00F97BBA"/>
    <w:rPr>
      <w:rFonts w:ascii="Symbol" w:hAnsi="Symbol"/>
    </w:rPr>
  </w:style>
  <w:style w:type="character" w:customStyle="1" w:styleId="WW8Num45z1">
    <w:name w:val="WW8Num45z1"/>
    <w:rsid w:val="00F97BBA"/>
    <w:rPr>
      <w:rFonts w:ascii="Courier New" w:hAnsi="Courier New" w:cs="Courier New"/>
    </w:rPr>
  </w:style>
  <w:style w:type="character" w:customStyle="1" w:styleId="WW8Num45z2">
    <w:name w:val="WW8Num45z2"/>
    <w:rsid w:val="00F97BBA"/>
    <w:rPr>
      <w:rFonts w:ascii="Wingdings" w:hAnsi="Wingdings"/>
    </w:rPr>
  </w:style>
  <w:style w:type="character" w:customStyle="1" w:styleId="WW8Num47z1">
    <w:name w:val="WW8Num47z1"/>
    <w:rsid w:val="00F97BBA"/>
    <w:rPr>
      <w:rFonts w:ascii="Symbol" w:hAnsi="Symbol"/>
    </w:rPr>
  </w:style>
  <w:style w:type="character" w:customStyle="1" w:styleId="10">
    <w:name w:val="Основной шрифт абзаца1"/>
    <w:rsid w:val="00F97BBA"/>
  </w:style>
  <w:style w:type="character" w:styleId="a3">
    <w:name w:val="page number"/>
    <w:basedOn w:val="10"/>
    <w:rsid w:val="00F97BBA"/>
  </w:style>
  <w:style w:type="character" w:styleId="a4">
    <w:name w:val="Hyperlink"/>
    <w:rsid w:val="00F97BBA"/>
    <w:rPr>
      <w:color w:val="000080"/>
      <w:u w:val="single"/>
    </w:rPr>
  </w:style>
  <w:style w:type="character" w:styleId="a5">
    <w:name w:val="Strong"/>
    <w:qFormat/>
    <w:rsid w:val="00F97BBA"/>
    <w:rPr>
      <w:b/>
      <w:bCs/>
    </w:rPr>
  </w:style>
  <w:style w:type="character" w:styleId="a6">
    <w:name w:val="Emphasis"/>
    <w:qFormat/>
    <w:rsid w:val="00F97BBA"/>
    <w:rPr>
      <w:i/>
      <w:iCs/>
    </w:rPr>
  </w:style>
  <w:style w:type="character" w:customStyle="1" w:styleId="a7">
    <w:name w:val="Исходный текст"/>
    <w:rsid w:val="00F97BBA"/>
    <w:rPr>
      <w:rFonts w:ascii="DejaVu Sans Mono" w:eastAsia="DejaVu Sans Mono" w:hAnsi="DejaVu Sans Mono" w:cs="DejaVu Sans Mono"/>
    </w:rPr>
  </w:style>
  <w:style w:type="character" w:customStyle="1" w:styleId="a8">
    <w:name w:val="Символ нумерации"/>
    <w:rsid w:val="00F97BBA"/>
  </w:style>
  <w:style w:type="paragraph" w:customStyle="1" w:styleId="a9">
    <w:name w:val="Заголовок"/>
    <w:basedOn w:val="a"/>
    <w:next w:val="aa"/>
    <w:rsid w:val="00F97B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a">
    <w:name w:val="Body Text"/>
    <w:basedOn w:val="a"/>
    <w:rsid w:val="00F97BBA"/>
    <w:pPr>
      <w:jc w:val="both"/>
    </w:pPr>
    <w:rPr>
      <w:kern w:val="1"/>
      <w:sz w:val="28"/>
      <w:lang w:val="en-US"/>
    </w:rPr>
  </w:style>
  <w:style w:type="paragraph" w:styleId="ab">
    <w:name w:val="List"/>
    <w:basedOn w:val="aa"/>
    <w:rsid w:val="00F97BBA"/>
    <w:rPr>
      <w:rFonts w:ascii="Arial" w:hAnsi="Arial" w:cs="Mangal"/>
    </w:rPr>
  </w:style>
  <w:style w:type="paragraph" w:customStyle="1" w:styleId="11">
    <w:name w:val="Название1"/>
    <w:basedOn w:val="a"/>
    <w:rsid w:val="00F97BB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97BBA"/>
    <w:pPr>
      <w:suppressLineNumbers/>
    </w:pPr>
    <w:rPr>
      <w:rFonts w:ascii="Arial" w:hAnsi="Arial" w:cs="Mangal"/>
    </w:rPr>
  </w:style>
  <w:style w:type="paragraph" w:styleId="ac">
    <w:name w:val="header"/>
    <w:basedOn w:val="a"/>
    <w:rsid w:val="00F97BB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F97BBA"/>
    <w:pPr>
      <w:ind w:firstLine="851"/>
      <w:jc w:val="both"/>
    </w:pPr>
    <w:rPr>
      <w:kern w:val="1"/>
      <w:sz w:val="28"/>
      <w:lang w:val="en-US"/>
    </w:rPr>
  </w:style>
  <w:style w:type="paragraph" w:customStyle="1" w:styleId="21">
    <w:name w:val="Основной текст 21"/>
    <w:basedOn w:val="a"/>
    <w:rsid w:val="00F97BBA"/>
    <w:pPr>
      <w:jc w:val="both"/>
    </w:pPr>
    <w:rPr>
      <w:kern w:val="1"/>
      <w:sz w:val="28"/>
    </w:rPr>
  </w:style>
  <w:style w:type="paragraph" w:customStyle="1" w:styleId="210">
    <w:name w:val="Основной текст с отступом 21"/>
    <w:basedOn w:val="a"/>
    <w:rsid w:val="00F97BBA"/>
    <w:pPr>
      <w:ind w:left="567"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F97BBA"/>
    <w:pPr>
      <w:ind w:left="567"/>
      <w:jc w:val="both"/>
    </w:pPr>
    <w:rPr>
      <w:sz w:val="28"/>
    </w:rPr>
  </w:style>
  <w:style w:type="paragraph" w:customStyle="1" w:styleId="310">
    <w:name w:val="Основной текст 31"/>
    <w:basedOn w:val="a"/>
    <w:rsid w:val="00F97BBA"/>
    <w:pPr>
      <w:spacing w:after="120"/>
    </w:pPr>
    <w:rPr>
      <w:sz w:val="16"/>
      <w:szCs w:val="16"/>
    </w:rPr>
  </w:style>
  <w:style w:type="paragraph" w:customStyle="1" w:styleId="13">
    <w:name w:val="Название объекта1"/>
    <w:basedOn w:val="a"/>
    <w:next w:val="a"/>
    <w:rsid w:val="00F97BBA"/>
    <w:pPr>
      <w:ind w:left="8460"/>
    </w:pPr>
    <w:rPr>
      <w:b/>
      <w:sz w:val="28"/>
    </w:rPr>
  </w:style>
  <w:style w:type="paragraph" w:styleId="ae">
    <w:name w:val="footer"/>
    <w:basedOn w:val="a"/>
    <w:rsid w:val="00F97BB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97BB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Balloon Text"/>
    <w:basedOn w:val="a"/>
    <w:rsid w:val="00F97BB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97BBA"/>
    <w:pPr>
      <w:ind w:left="720"/>
    </w:pPr>
  </w:style>
  <w:style w:type="paragraph" w:customStyle="1" w:styleId="ConsNonformat">
    <w:name w:val="ConsNonformat"/>
    <w:rsid w:val="00F97BB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97BB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1">
    <w:name w:val="Горизонтальная линия"/>
    <w:basedOn w:val="a"/>
    <w:next w:val="aa"/>
    <w:rsid w:val="00F97BBA"/>
    <w:pPr>
      <w:widowControl w:val="0"/>
      <w:suppressLineNumbers/>
      <w:pBdr>
        <w:bottom w:val="double" w:sz="1" w:space="0" w:color="808080"/>
      </w:pBdr>
      <w:suppressAutoHyphens/>
      <w:spacing w:after="283"/>
      <w:ind w:firstLine="680"/>
      <w:jc w:val="both"/>
    </w:pPr>
    <w:rPr>
      <w:rFonts w:eastAsia="DejaVu Sans"/>
      <w:kern w:val="1"/>
      <w:sz w:val="12"/>
      <w:szCs w:val="12"/>
    </w:rPr>
  </w:style>
  <w:style w:type="paragraph" w:customStyle="1" w:styleId="af2">
    <w:name w:val="Текст в заданном формате"/>
    <w:basedOn w:val="a"/>
    <w:rsid w:val="00F97BBA"/>
    <w:pPr>
      <w:widowControl w:val="0"/>
      <w:suppressAutoHyphens/>
      <w:ind w:firstLine="680"/>
      <w:jc w:val="both"/>
    </w:pPr>
    <w:rPr>
      <w:rFonts w:ascii="DejaVu Sans Mono" w:eastAsia="DejaVu Sans Mono" w:hAnsi="DejaVu Sans Mono" w:cs="DejaVu Sans Mono"/>
      <w:kern w:val="1"/>
    </w:rPr>
  </w:style>
  <w:style w:type="paragraph" w:customStyle="1" w:styleId="af3">
    <w:name w:val="Знак Знак Знак Знак"/>
    <w:basedOn w:val="a"/>
    <w:rsid w:val="00F97BBA"/>
    <w:pPr>
      <w:suppressAutoHyphens/>
      <w:spacing w:after="160" w:line="240" w:lineRule="exact"/>
    </w:pPr>
    <w:rPr>
      <w:rFonts w:ascii="Verdana" w:eastAsia="Arial Unicode MS" w:hAnsi="Verdana" w:cs="Mangal"/>
      <w:kern w:val="1"/>
      <w:lang w:val="en-US" w:eastAsia="hi-IN" w:bidi="hi-IN"/>
    </w:rPr>
  </w:style>
  <w:style w:type="paragraph" w:customStyle="1" w:styleId="af4">
    <w:name w:val="Содержимое таблицы"/>
    <w:basedOn w:val="a"/>
    <w:rsid w:val="00F97BBA"/>
    <w:pPr>
      <w:suppressLineNumbers/>
    </w:pPr>
  </w:style>
  <w:style w:type="paragraph" w:customStyle="1" w:styleId="af5">
    <w:name w:val="Заголовок таблицы"/>
    <w:basedOn w:val="af4"/>
    <w:rsid w:val="00F97BBA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rsid w:val="00F97BBA"/>
  </w:style>
  <w:style w:type="paragraph" w:customStyle="1" w:styleId="Style12">
    <w:name w:val="Style12"/>
    <w:basedOn w:val="a"/>
    <w:rsid w:val="005F042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5F042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basedOn w:val="a0"/>
    <w:rsid w:val="005F042F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E00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7">
    <w:name w:val="Table Grid"/>
    <w:basedOn w:val="a1"/>
    <w:uiPriority w:val="59"/>
    <w:rsid w:val="00A815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EF59AF"/>
    <w:pPr>
      <w:ind w:left="720"/>
      <w:contextualSpacing/>
    </w:pPr>
    <w:rPr>
      <w:rFonts w:eastAsia="Calibri"/>
      <w:lang w:eastAsia="ru-RU"/>
    </w:rPr>
  </w:style>
  <w:style w:type="character" w:styleId="af8">
    <w:name w:val="FollowedHyperlink"/>
    <w:basedOn w:val="a0"/>
    <w:uiPriority w:val="99"/>
    <w:semiHidden/>
    <w:unhideWhenUsed/>
    <w:rsid w:val="000E4B59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2"/>
    <w:rsid w:val="001C46D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C46D8"/>
    <w:pPr>
      <w:widowControl w:val="0"/>
      <w:shd w:val="clear" w:color="auto" w:fill="FFFFFF"/>
      <w:spacing w:line="298" w:lineRule="exact"/>
      <w:ind w:hanging="380"/>
      <w:jc w:val="both"/>
    </w:pPr>
    <w:rPr>
      <w:sz w:val="26"/>
      <w:szCs w:val="26"/>
      <w:lang w:eastAsia="ru-RU"/>
    </w:rPr>
  </w:style>
  <w:style w:type="paragraph" w:customStyle="1" w:styleId="formattext">
    <w:name w:val="formattext"/>
    <w:basedOn w:val="a"/>
    <w:rsid w:val="00334FC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164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">
    <w:name w:val="c1"/>
    <w:basedOn w:val="a0"/>
    <w:rsid w:val="00FA7DE5"/>
  </w:style>
  <w:style w:type="paragraph" w:styleId="af9">
    <w:name w:val="Normal (Web)"/>
    <w:basedOn w:val="a"/>
    <w:unhideWhenUsed/>
    <w:rsid w:val="00AC334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Обычный1"/>
    <w:uiPriority w:val="99"/>
    <w:rsid w:val="00AC334C"/>
    <w:pPr>
      <w:widowControl w:val="0"/>
      <w:ind w:firstLine="300"/>
      <w:jc w:val="both"/>
    </w:pPr>
  </w:style>
  <w:style w:type="paragraph" w:customStyle="1" w:styleId="FR2">
    <w:name w:val="FR2"/>
    <w:uiPriority w:val="99"/>
    <w:rsid w:val="00AC334C"/>
    <w:pPr>
      <w:widowControl w:val="0"/>
      <w:spacing w:before="340"/>
      <w:ind w:left="560" w:right="600"/>
      <w:jc w:val="center"/>
    </w:pPr>
    <w:rPr>
      <w:rFonts w:ascii="Arial" w:hAnsi="Arial"/>
      <w:b/>
      <w:sz w:val="16"/>
    </w:rPr>
  </w:style>
  <w:style w:type="paragraph" w:styleId="afa">
    <w:name w:val="No Spacing"/>
    <w:uiPriority w:val="99"/>
    <w:qFormat/>
    <w:rsid w:val="00AC334C"/>
    <w:rPr>
      <w:rFonts w:ascii="Calibri" w:hAnsi="Calibri" w:cs="Calibri"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AC334C"/>
    <w:pPr>
      <w:widowControl w:val="0"/>
      <w:shd w:val="clear" w:color="auto" w:fill="FFFFFF"/>
      <w:suppressAutoHyphens/>
      <w:spacing w:before="480" w:after="720" w:line="240" w:lineRule="atLeast"/>
      <w:ind w:hanging="540"/>
    </w:pPr>
    <w:rPr>
      <w:sz w:val="22"/>
      <w:szCs w:val="22"/>
    </w:rPr>
  </w:style>
  <w:style w:type="table" w:customStyle="1" w:styleId="16">
    <w:name w:val="Сетка таблицы1"/>
    <w:basedOn w:val="a1"/>
    <w:next w:val="af7"/>
    <w:uiPriority w:val="59"/>
    <w:rsid w:val="00AC334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21">
    <w:name w:val="style21"/>
    <w:basedOn w:val="a0"/>
    <w:rsid w:val="00A07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2A"/>
    <w:rPr>
      <w:lang w:eastAsia="ar-SA"/>
    </w:rPr>
  </w:style>
  <w:style w:type="paragraph" w:styleId="1">
    <w:name w:val="heading 1"/>
    <w:basedOn w:val="a"/>
    <w:next w:val="a"/>
    <w:qFormat/>
    <w:rsid w:val="00F97BB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97BBA"/>
    <w:pPr>
      <w:keepNext/>
      <w:tabs>
        <w:tab w:val="num" w:pos="576"/>
      </w:tabs>
      <w:ind w:left="9781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7BBA"/>
    <w:pPr>
      <w:keepNext/>
      <w:tabs>
        <w:tab w:val="num" w:pos="72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F97BBA"/>
    <w:pPr>
      <w:keepNext/>
      <w:tabs>
        <w:tab w:val="num" w:pos="864"/>
      </w:tabs>
      <w:ind w:left="864" w:hanging="86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F97BBA"/>
    <w:pPr>
      <w:keepNext/>
      <w:tabs>
        <w:tab w:val="num" w:pos="1008"/>
      </w:tabs>
      <w:ind w:left="567" w:firstLine="851"/>
      <w:jc w:val="both"/>
      <w:outlineLvl w:val="4"/>
    </w:pPr>
    <w:rPr>
      <w:sz w:val="28"/>
    </w:rPr>
  </w:style>
  <w:style w:type="paragraph" w:styleId="7">
    <w:name w:val="heading 7"/>
    <w:basedOn w:val="a"/>
    <w:next w:val="a"/>
    <w:qFormat/>
    <w:rsid w:val="00F97BBA"/>
    <w:pPr>
      <w:keepNext/>
      <w:tabs>
        <w:tab w:val="num" w:pos="1296"/>
      </w:tabs>
      <w:ind w:left="1296" w:hanging="1296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BBA"/>
    <w:rPr>
      <w:rFonts w:ascii="Symbol" w:hAnsi="Symbol" w:cs="OpenSymbol"/>
    </w:rPr>
  </w:style>
  <w:style w:type="character" w:customStyle="1" w:styleId="WW8Num1z1">
    <w:name w:val="WW8Num1z1"/>
    <w:rsid w:val="00F97BBA"/>
    <w:rPr>
      <w:rFonts w:ascii="OpenSymbol" w:hAnsi="OpenSymbol" w:cs="OpenSymbol"/>
    </w:rPr>
  </w:style>
  <w:style w:type="character" w:customStyle="1" w:styleId="WW8Num2z0">
    <w:name w:val="WW8Num2z0"/>
    <w:rsid w:val="00F97BBA"/>
    <w:rPr>
      <w:rFonts w:ascii="Symbol" w:hAnsi="Symbol" w:cs="OpenSymbol"/>
    </w:rPr>
  </w:style>
  <w:style w:type="character" w:customStyle="1" w:styleId="WW8Num2z1">
    <w:name w:val="WW8Num2z1"/>
    <w:rsid w:val="00F97BBA"/>
    <w:rPr>
      <w:rFonts w:ascii="OpenSymbol" w:hAnsi="OpenSymbol" w:cs="OpenSymbol"/>
    </w:rPr>
  </w:style>
  <w:style w:type="character" w:customStyle="1" w:styleId="WW8Num4z0">
    <w:name w:val="WW8Num4z0"/>
    <w:rsid w:val="00F97BBA"/>
    <w:rPr>
      <w:rFonts w:ascii="Symbol" w:hAnsi="Symbol" w:cs="OpenSymbol"/>
    </w:rPr>
  </w:style>
  <w:style w:type="character" w:customStyle="1" w:styleId="WW8Num4z1">
    <w:name w:val="WW8Num4z1"/>
    <w:rsid w:val="00F97BBA"/>
    <w:rPr>
      <w:rFonts w:ascii="OpenSymbol" w:hAnsi="OpenSymbol" w:cs="OpenSymbol"/>
    </w:rPr>
  </w:style>
  <w:style w:type="character" w:customStyle="1" w:styleId="WW8Num5z0">
    <w:name w:val="WW8Num5z0"/>
    <w:rsid w:val="00F97BBA"/>
    <w:rPr>
      <w:rFonts w:ascii="Symbol" w:hAnsi="Symbol" w:cs="OpenSymbol"/>
    </w:rPr>
  </w:style>
  <w:style w:type="character" w:customStyle="1" w:styleId="WW8Num5z1">
    <w:name w:val="WW8Num5z1"/>
    <w:rsid w:val="00F97BBA"/>
    <w:rPr>
      <w:rFonts w:ascii="OpenSymbol" w:hAnsi="OpenSymbol" w:cs="OpenSymbol"/>
    </w:rPr>
  </w:style>
  <w:style w:type="character" w:customStyle="1" w:styleId="WW8Num11z0">
    <w:name w:val="WW8Num11z0"/>
    <w:rsid w:val="00F97BBA"/>
    <w:rPr>
      <w:rFonts w:ascii="Symbol" w:hAnsi="Symbol" w:cs="OpenSymbol"/>
    </w:rPr>
  </w:style>
  <w:style w:type="character" w:customStyle="1" w:styleId="WW8Num11z1">
    <w:name w:val="WW8Num11z1"/>
    <w:rsid w:val="00F97BBA"/>
    <w:rPr>
      <w:rFonts w:ascii="OpenSymbol" w:hAnsi="OpenSymbol" w:cs="OpenSymbol"/>
    </w:rPr>
  </w:style>
  <w:style w:type="character" w:customStyle="1" w:styleId="WW8Num13z0">
    <w:name w:val="WW8Num13z0"/>
    <w:rsid w:val="00F97BBA"/>
    <w:rPr>
      <w:rFonts w:ascii="Symbol" w:hAnsi="Symbol" w:cs="OpenSymbol"/>
    </w:rPr>
  </w:style>
  <w:style w:type="character" w:customStyle="1" w:styleId="WW8Num13z1">
    <w:name w:val="WW8Num13z1"/>
    <w:rsid w:val="00F97BBA"/>
    <w:rPr>
      <w:rFonts w:ascii="OpenSymbol" w:hAnsi="OpenSymbol" w:cs="OpenSymbol"/>
    </w:rPr>
  </w:style>
  <w:style w:type="character" w:customStyle="1" w:styleId="WW8Num14z0">
    <w:name w:val="WW8Num14z0"/>
    <w:rsid w:val="00F97BBA"/>
    <w:rPr>
      <w:rFonts w:ascii="Symbol" w:hAnsi="Symbol" w:cs="OpenSymbol"/>
    </w:rPr>
  </w:style>
  <w:style w:type="character" w:customStyle="1" w:styleId="WW8Num14z1">
    <w:name w:val="WW8Num14z1"/>
    <w:rsid w:val="00F97BBA"/>
    <w:rPr>
      <w:rFonts w:ascii="OpenSymbol" w:hAnsi="OpenSymbol" w:cs="OpenSymbol"/>
    </w:rPr>
  </w:style>
  <w:style w:type="character" w:customStyle="1" w:styleId="WW8Num15z0">
    <w:name w:val="WW8Num15z0"/>
    <w:rsid w:val="00F97BBA"/>
    <w:rPr>
      <w:rFonts w:ascii="Symbol" w:hAnsi="Symbol" w:cs="OpenSymbol"/>
    </w:rPr>
  </w:style>
  <w:style w:type="character" w:customStyle="1" w:styleId="WW8Num15z1">
    <w:name w:val="WW8Num15z1"/>
    <w:rsid w:val="00F97BBA"/>
    <w:rPr>
      <w:rFonts w:ascii="OpenSymbol" w:hAnsi="OpenSymbol" w:cs="OpenSymbol"/>
    </w:rPr>
  </w:style>
  <w:style w:type="character" w:customStyle="1" w:styleId="WW8Num22z0">
    <w:name w:val="WW8Num22z0"/>
    <w:rsid w:val="00F97BBA"/>
    <w:rPr>
      <w:rFonts w:ascii="Symbol" w:hAnsi="Symbol"/>
      <w:sz w:val="20"/>
    </w:rPr>
  </w:style>
  <w:style w:type="character" w:customStyle="1" w:styleId="WW8Num22z1">
    <w:name w:val="WW8Num22z1"/>
    <w:rsid w:val="00F97BBA"/>
    <w:rPr>
      <w:rFonts w:ascii="Courier New" w:hAnsi="Courier New"/>
      <w:sz w:val="20"/>
    </w:rPr>
  </w:style>
  <w:style w:type="character" w:customStyle="1" w:styleId="WW8Num22z2">
    <w:name w:val="WW8Num22z2"/>
    <w:rsid w:val="00F97BBA"/>
    <w:rPr>
      <w:rFonts w:ascii="Wingdings" w:hAnsi="Wingdings"/>
      <w:sz w:val="20"/>
    </w:rPr>
  </w:style>
  <w:style w:type="character" w:customStyle="1" w:styleId="WW8Num35z0">
    <w:name w:val="WW8Num35z0"/>
    <w:rsid w:val="00F97BBA"/>
    <w:rPr>
      <w:rFonts w:ascii="Symbol" w:hAnsi="Symbol"/>
    </w:rPr>
  </w:style>
  <w:style w:type="character" w:customStyle="1" w:styleId="WW8Num35z1">
    <w:name w:val="WW8Num35z1"/>
    <w:rsid w:val="00F97BBA"/>
    <w:rPr>
      <w:rFonts w:ascii="Courier New" w:hAnsi="Courier New" w:cs="Courier New"/>
    </w:rPr>
  </w:style>
  <w:style w:type="character" w:customStyle="1" w:styleId="WW8Num35z2">
    <w:name w:val="WW8Num35z2"/>
    <w:rsid w:val="00F97BBA"/>
    <w:rPr>
      <w:rFonts w:ascii="Wingdings" w:hAnsi="Wingdings"/>
    </w:rPr>
  </w:style>
  <w:style w:type="character" w:customStyle="1" w:styleId="WW8Num37z0">
    <w:name w:val="WW8Num37z0"/>
    <w:rsid w:val="00F97BBA"/>
    <w:rPr>
      <w:rFonts w:ascii="Symbol" w:hAnsi="Symbol"/>
    </w:rPr>
  </w:style>
  <w:style w:type="character" w:customStyle="1" w:styleId="WW8Num37z1">
    <w:name w:val="WW8Num37z1"/>
    <w:rsid w:val="00F97BBA"/>
    <w:rPr>
      <w:rFonts w:ascii="Courier New" w:hAnsi="Courier New" w:cs="Courier New"/>
    </w:rPr>
  </w:style>
  <w:style w:type="character" w:customStyle="1" w:styleId="WW8Num37z2">
    <w:name w:val="WW8Num37z2"/>
    <w:rsid w:val="00F97BBA"/>
    <w:rPr>
      <w:rFonts w:ascii="Wingdings" w:hAnsi="Wingdings"/>
    </w:rPr>
  </w:style>
  <w:style w:type="character" w:customStyle="1" w:styleId="WW8Num41z0">
    <w:name w:val="WW8Num41z0"/>
    <w:rsid w:val="00F97BBA"/>
    <w:rPr>
      <w:rFonts w:ascii="Symbol" w:hAnsi="Symbol"/>
      <w:sz w:val="20"/>
    </w:rPr>
  </w:style>
  <w:style w:type="character" w:customStyle="1" w:styleId="WW8Num41z1">
    <w:name w:val="WW8Num41z1"/>
    <w:rsid w:val="00F97BBA"/>
    <w:rPr>
      <w:rFonts w:ascii="Courier New" w:hAnsi="Courier New"/>
      <w:sz w:val="20"/>
    </w:rPr>
  </w:style>
  <w:style w:type="character" w:customStyle="1" w:styleId="WW8Num41z2">
    <w:name w:val="WW8Num41z2"/>
    <w:rsid w:val="00F97BBA"/>
    <w:rPr>
      <w:rFonts w:ascii="Wingdings" w:hAnsi="Wingdings"/>
      <w:sz w:val="20"/>
    </w:rPr>
  </w:style>
  <w:style w:type="character" w:customStyle="1" w:styleId="WW8Num45z0">
    <w:name w:val="WW8Num45z0"/>
    <w:rsid w:val="00F97BBA"/>
    <w:rPr>
      <w:rFonts w:ascii="Symbol" w:hAnsi="Symbol"/>
    </w:rPr>
  </w:style>
  <w:style w:type="character" w:customStyle="1" w:styleId="WW8Num45z1">
    <w:name w:val="WW8Num45z1"/>
    <w:rsid w:val="00F97BBA"/>
    <w:rPr>
      <w:rFonts w:ascii="Courier New" w:hAnsi="Courier New" w:cs="Courier New"/>
    </w:rPr>
  </w:style>
  <w:style w:type="character" w:customStyle="1" w:styleId="WW8Num45z2">
    <w:name w:val="WW8Num45z2"/>
    <w:rsid w:val="00F97BBA"/>
    <w:rPr>
      <w:rFonts w:ascii="Wingdings" w:hAnsi="Wingdings"/>
    </w:rPr>
  </w:style>
  <w:style w:type="character" w:customStyle="1" w:styleId="WW8Num47z1">
    <w:name w:val="WW8Num47z1"/>
    <w:rsid w:val="00F97BBA"/>
    <w:rPr>
      <w:rFonts w:ascii="Symbol" w:hAnsi="Symbol"/>
    </w:rPr>
  </w:style>
  <w:style w:type="character" w:customStyle="1" w:styleId="10">
    <w:name w:val="Основной шрифт абзаца1"/>
    <w:rsid w:val="00F97BBA"/>
  </w:style>
  <w:style w:type="character" w:styleId="a3">
    <w:name w:val="page number"/>
    <w:basedOn w:val="10"/>
    <w:rsid w:val="00F97BBA"/>
  </w:style>
  <w:style w:type="character" w:styleId="a4">
    <w:name w:val="Hyperlink"/>
    <w:rsid w:val="00F97BBA"/>
    <w:rPr>
      <w:color w:val="000080"/>
      <w:u w:val="single"/>
    </w:rPr>
  </w:style>
  <w:style w:type="character" w:styleId="a5">
    <w:name w:val="Strong"/>
    <w:qFormat/>
    <w:rsid w:val="00F97BBA"/>
    <w:rPr>
      <w:b/>
      <w:bCs/>
    </w:rPr>
  </w:style>
  <w:style w:type="character" w:styleId="a6">
    <w:name w:val="Emphasis"/>
    <w:qFormat/>
    <w:rsid w:val="00F97BBA"/>
    <w:rPr>
      <w:i/>
      <w:iCs/>
    </w:rPr>
  </w:style>
  <w:style w:type="character" w:customStyle="1" w:styleId="a7">
    <w:name w:val="Исходный текст"/>
    <w:rsid w:val="00F97BBA"/>
    <w:rPr>
      <w:rFonts w:ascii="DejaVu Sans Mono" w:eastAsia="DejaVu Sans Mono" w:hAnsi="DejaVu Sans Mono" w:cs="DejaVu Sans Mono"/>
    </w:rPr>
  </w:style>
  <w:style w:type="character" w:customStyle="1" w:styleId="a8">
    <w:name w:val="Символ нумерации"/>
    <w:rsid w:val="00F97BBA"/>
  </w:style>
  <w:style w:type="paragraph" w:customStyle="1" w:styleId="a9">
    <w:name w:val="Заголовок"/>
    <w:basedOn w:val="a"/>
    <w:next w:val="aa"/>
    <w:rsid w:val="00F97B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a">
    <w:name w:val="Body Text"/>
    <w:basedOn w:val="a"/>
    <w:rsid w:val="00F97BBA"/>
    <w:pPr>
      <w:jc w:val="both"/>
    </w:pPr>
    <w:rPr>
      <w:kern w:val="1"/>
      <w:sz w:val="28"/>
      <w:lang w:val="en-US"/>
    </w:rPr>
  </w:style>
  <w:style w:type="paragraph" w:styleId="ab">
    <w:name w:val="List"/>
    <w:basedOn w:val="aa"/>
    <w:rsid w:val="00F97BBA"/>
    <w:rPr>
      <w:rFonts w:ascii="Arial" w:hAnsi="Arial" w:cs="Mangal"/>
    </w:rPr>
  </w:style>
  <w:style w:type="paragraph" w:customStyle="1" w:styleId="11">
    <w:name w:val="Название1"/>
    <w:basedOn w:val="a"/>
    <w:rsid w:val="00F97BB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97BBA"/>
    <w:pPr>
      <w:suppressLineNumbers/>
    </w:pPr>
    <w:rPr>
      <w:rFonts w:ascii="Arial" w:hAnsi="Arial" w:cs="Mangal"/>
    </w:rPr>
  </w:style>
  <w:style w:type="paragraph" w:styleId="ac">
    <w:name w:val="header"/>
    <w:basedOn w:val="a"/>
    <w:rsid w:val="00F97BB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F97BBA"/>
    <w:pPr>
      <w:ind w:firstLine="851"/>
      <w:jc w:val="both"/>
    </w:pPr>
    <w:rPr>
      <w:kern w:val="1"/>
      <w:sz w:val="28"/>
      <w:lang w:val="en-US"/>
    </w:rPr>
  </w:style>
  <w:style w:type="paragraph" w:customStyle="1" w:styleId="21">
    <w:name w:val="Основной текст 21"/>
    <w:basedOn w:val="a"/>
    <w:rsid w:val="00F97BBA"/>
    <w:pPr>
      <w:jc w:val="both"/>
    </w:pPr>
    <w:rPr>
      <w:kern w:val="1"/>
      <w:sz w:val="28"/>
    </w:rPr>
  </w:style>
  <w:style w:type="paragraph" w:customStyle="1" w:styleId="210">
    <w:name w:val="Основной текст с отступом 21"/>
    <w:basedOn w:val="a"/>
    <w:rsid w:val="00F97BBA"/>
    <w:pPr>
      <w:ind w:left="567"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F97BBA"/>
    <w:pPr>
      <w:ind w:left="567"/>
      <w:jc w:val="both"/>
    </w:pPr>
    <w:rPr>
      <w:sz w:val="28"/>
    </w:rPr>
  </w:style>
  <w:style w:type="paragraph" w:customStyle="1" w:styleId="310">
    <w:name w:val="Основной текст 31"/>
    <w:basedOn w:val="a"/>
    <w:rsid w:val="00F97BBA"/>
    <w:pPr>
      <w:spacing w:after="120"/>
    </w:pPr>
    <w:rPr>
      <w:sz w:val="16"/>
      <w:szCs w:val="16"/>
    </w:rPr>
  </w:style>
  <w:style w:type="paragraph" w:customStyle="1" w:styleId="13">
    <w:name w:val="Название объекта1"/>
    <w:basedOn w:val="a"/>
    <w:next w:val="a"/>
    <w:rsid w:val="00F97BBA"/>
    <w:pPr>
      <w:ind w:left="8460"/>
    </w:pPr>
    <w:rPr>
      <w:b/>
      <w:sz w:val="28"/>
    </w:rPr>
  </w:style>
  <w:style w:type="paragraph" w:styleId="ae">
    <w:name w:val="footer"/>
    <w:basedOn w:val="a"/>
    <w:rsid w:val="00F97BB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97BB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Balloon Text"/>
    <w:basedOn w:val="a"/>
    <w:rsid w:val="00F97BB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97BBA"/>
    <w:pPr>
      <w:ind w:left="720"/>
    </w:pPr>
  </w:style>
  <w:style w:type="paragraph" w:customStyle="1" w:styleId="ConsNonformat">
    <w:name w:val="ConsNonformat"/>
    <w:rsid w:val="00F97BB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97BB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1">
    <w:name w:val="Горизонтальная линия"/>
    <w:basedOn w:val="a"/>
    <w:next w:val="aa"/>
    <w:rsid w:val="00F97BBA"/>
    <w:pPr>
      <w:widowControl w:val="0"/>
      <w:suppressLineNumbers/>
      <w:pBdr>
        <w:bottom w:val="double" w:sz="1" w:space="0" w:color="808080"/>
      </w:pBdr>
      <w:suppressAutoHyphens/>
      <w:spacing w:after="283"/>
      <w:ind w:firstLine="680"/>
      <w:jc w:val="both"/>
    </w:pPr>
    <w:rPr>
      <w:rFonts w:eastAsia="DejaVu Sans"/>
      <w:kern w:val="1"/>
      <w:sz w:val="12"/>
      <w:szCs w:val="12"/>
    </w:rPr>
  </w:style>
  <w:style w:type="paragraph" w:customStyle="1" w:styleId="af2">
    <w:name w:val="Текст в заданном формате"/>
    <w:basedOn w:val="a"/>
    <w:rsid w:val="00F97BBA"/>
    <w:pPr>
      <w:widowControl w:val="0"/>
      <w:suppressAutoHyphens/>
      <w:ind w:firstLine="680"/>
      <w:jc w:val="both"/>
    </w:pPr>
    <w:rPr>
      <w:rFonts w:ascii="DejaVu Sans Mono" w:eastAsia="DejaVu Sans Mono" w:hAnsi="DejaVu Sans Mono" w:cs="DejaVu Sans Mono"/>
      <w:kern w:val="1"/>
    </w:rPr>
  </w:style>
  <w:style w:type="paragraph" w:customStyle="1" w:styleId="af3">
    <w:name w:val="Знак Знак Знак Знак"/>
    <w:basedOn w:val="a"/>
    <w:rsid w:val="00F97BBA"/>
    <w:pPr>
      <w:suppressAutoHyphens/>
      <w:spacing w:after="160" w:line="240" w:lineRule="exact"/>
    </w:pPr>
    <w:rPr>
      <w:rFonts w:ascii="Verdana" w:eastAsia="Arial Unicode MS" w:hAnsi="Verdana" w:cs="Mangal"/>
      <w:kern w:val="1"/>
      <w:lang w:val="en-US" w:eastAsia="hi-IN" w:bidi="hi-IN"/>
    </w:rPr>
  </w:style>
  <w:style w:type="paragraph" w:customStyle="1" w:styleId="af4">
    <w:name w:val="Содержимое таблицы"/>
    <w:basedOn w:val="a"/>
    <w:rsid w:val="00F97BBA"/>
    <w:pPr>
      <w:suppressLineNumbers/>
    </w:pPr>
  </w:style>
  <w:style w:type="paragraph" w:customStyle="1" w:styleId="af5">
    <w:name w:val="Заголовок таблицы"/>
    <w:basedOn w:val="af4"/>
    <w:rsid w:val="00F97BBA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rsid w:val="00F97BBA"/>
  </w:style>
  <w:style w:type="paragraph" w:customStyle="1" w:styleId="Style12">
    <w:name w:val="Style12"/>
    <w:basedOn w:val="a"/>
    <w:rsid w:val="005F042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5F042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basedOn w:val="a0"/>
    <w:rsid w:val="005F042F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E00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7">
    <w:name w:val="Table Grid"/>
    <w:basedOn w:val="a1"/>
    <w:uiPriority w:val="59"/>
    <w:rsid w:val="00A815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EF59AF"/>
    <w:pPr>
      <w:ind w:left="720"/>
      <w:contextualSpacing/>
    </w:pPr>
    <w:rPr>
      <w:rFonts w:eastAsia="Calibri"/>
      <w:lang w:eastAsia="ru-RU"/>
    </w:rPr>
  </w:style>
  <w:style w:type="character" w:styleId="af8">
    <w:name w:val="FollowedHyperlink"/>
    <w:basedOn w:val="a0"/>
    <w:uiPriority w:val="99"/>
    <w:semiHidden/>
    <w:unhideWhenUsed/>
    <w:rsid w:val="000E4B59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2"/>
    <w:rsid w:val="001C46D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C46D8"/>
    <w:pPr>
      <w:widowControl w:val="0"/>
      <w:shd w:val="clear" w:color="auto" w:fill="FFFFFF"/>
      <w:spacing w:line="298" w:lineRule="exact"/>
      <w:ind w:hanging="380"/>
      <w:jc w:val="both"/>
    </w:pPr>
    <w:rPr>
      <w:sz w:val="26"/>
      <w:szCs w:val="26"/>
      <w:lang w:eastAsia="ru-RU"/>
    </w:rPr>
  </w:style>
  <w:style w:type="paragraph" w:customStyle="1" w:styleId="formattext">
    <w:name w:val="formattext"/>
    <w:basedOn w:val="a"/>
    <w:rsid w:val="00334FC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164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">
    <w:name w:val="c1"/>
    <w:basedOn w:val="a0"/>
    <w:rsid w:val="00FA7DE5"/>
  </w:style>
  <w:style w:type="paragraph" w:styleId="af9">
    <w:name w:val="Normal (Web)"/>
    <w:basedOn w:val="a"/>
    <w:unhideWhenUsed/>
    <w:rsid w:val="00AC334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Обычный1"/>
    <w:uiPriority w:val="99"/>
    <w:rsid w:val="00AC334C"/>
    <w:pPr>
      <w:widowControl w:val="0"/>
      <w:ind w:firstLine="300"/>
      <w:jc w:val="both"/>
    </w:pPr>
  </w:style>
  <w:style w:type="paragraph" w:customStyle="1" w:styleId="FR2">
    <w:name w:val="FR2"/>
    <w:uiPriority w:val="99"/>
    <w:rsid w:val="00AC334C"/>
    <w:pPr>
      <w:widowControl w:val="0"/>
      <w:spacing w:before="340"/>
      <w:ind w:left="560" w:right="600"/>
      <w:jc w:val="center"/>
    </w:pPr>
    <w:rPr>
      <w:rFonts w:ascii="Arial" w:hAnsi="Arial"/>
      <w:b/>
      <w:sz w:val="16"/>
    </w:rPr>
  </w:style>
  <w:style w:type="paragraph" w:styleId="afa">
    <w:name w:val="No Spacing"/>
    <w:uiPriority w:val="99"/>
    <w:qFormat/>
    <w:rsid w:val="00AC334C"/>
    <w:rPr>
      <w:rFonts w:ascii="Calibri" w:hAnsi="Calibri" w:cs="Calibri"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AC334C"/>
    <w:pPr>
      <w:widowControl w:val="0"/>
      <w:shd w:val="clear" w:color="auto" w:fill="FFFFFF"/>
      <w:suppressAutoHyphens/>
      <w:spacing w:before="480" w:after="720" w:line="240" w:lineRule="atLeast"/>
      <w:ind w:hanging="540"/>
    </w:pPr>
    <w:rPr>
      <w:sz w:val="22"/>
      <w:szCs w:val="22"/>
    </w:rPr>
  </w:style>
  <w:style w:type="table" w:customStyle="1" w:styleId="16">
    <w:name w:val="Сетка таблицы1"/>
    <w:basedOn w:val="a1"/>
    <w:next w:val="af7"/>
    <w:uiPriority w:val="59"/>
    <w:rsid w:val="00AC334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21">
    <w:name w:val="style21"/>
    <w:basedOn w:val="a0"/>
    <w:rsid w:val="00A0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3687">
                  <w:marLeft w:val="0"/>
                  <w:marRight w:val="30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un-aleksandrova@volgadmi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n-aleksandrova@volgadmi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n-aleksandrova@volgadmi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-plyuschenko@volgadmin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n-aleksandrova@volgadmin.ru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jun-aleksandrova@volg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4696-1BD5-43FC-93A6-10693138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4740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Дзержинское ТУ КОАВ</Company>
  <LinksUpToDate>false</LinksUpToDate>
  <CharactersWithSpaces>31698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Daurova</dc:creator>
  <cp:lastModifiedBy>007</cp:lastModifiedBy>
  <cp:revision>2</cp:revision>
  <cp:lastPrinted>2024-04-01T08:25:00Z</cp:lastPrinted>
  <dcterms:created xsi:type="dcterms:W3CDTF">2024-04-01T08:28:00Z</dcterms:created>
  <dcterms:modified xsi:type="dcterms:W3CDTF">2024-04-01T08:28:00Z</dcterms:modified>
</cp:coreProperties>
</file>